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7D" w:rsidRPr="000D7E7D" w:rsidRDefault="004C5C73" w:rsidP="000D7E7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E7D">
        <w:rPr>
          <w:rFonts w:ascii="Times New Roman" w:hAnsi="Times New Roman" w:cs="Times New Roman"/>
          <w:sz w:val="28"/>
          <w:szCs w:val="28"/>
        </w:rPr>
        <w:t>Сверка педагогических кадров</w:t>
      </w:r>
    </w:p>
    <w:p w:rsidR="00AC04AF" w:rsidRPr="000D7E7D" w:rsidRDefault="004C5C73" w:rsidP="000D7E7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7E7D">
        <w:rPr>
          <w:rFonts w:ascii="Times New Roman" w:hAnsi="Times New Roman" w:cs="Times New Roman"/>
          <w:sz w:val="28"/>
          <w:szCs w:val="28"/>
        </w:rPr>
        <w:t xml:space="preserve">МБОУ </w:t>
      </w:r>
      <w:r w:rsidR="00FA27C5" w:rsidRPr="000D7E7D">
        <w:rPr>
          <w:rFonts w:ascii="Times New Roman" w:hAnsi="Times New Roman" w:cs="Times New Roman"/>
          <w:sz w:val="28"/>
          <w:szCs w:val="28"/>
        </w:rPr>
        <w:t>Индустриальной С</w:t>
      </w:r>
      <w:r w:rsidRPr="000D7E7D">
        <w:rPr>
          <w:rFonts w:ascii="Times New Roman" w:hAnsi="Times New Roman" w:cs="Times New Roman"/>
          <w:sz w:val="28"/>
          <w:szCs w:val="28"/>
        </w:rPr>
        <w:t>ОШ 202</w:t>
      </w:r>
      <w:r w:rsidR="00CD3DF9">
        <w:rPr>
          <w:rFonts w:ascii="Times New Roman" w:hAnsi="Times New Roman" w:cs="Times New Roman"/>
          <w:sz w:val="28"/>
          <w:szCs w:val="28"/>
        </w:rPr>
        <w:t>5-2026</w:t>
      </w:r>
      <w:r w:rsidRPr="000D7E7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AC04AF" w:rsidRPr="000D7E7D">
        <w:rPr>
          <w:rFonts w:ascii="Times New Roman" w:hAnsi="Times New Roman" w:cs="Times New Roman"/>
          <w:sz w:val="28"/>
          <w:szCs w:val="28"/>
        </w:rPr>
        <w:t>а</w:t>
      </w:r>
      <w:r w:rsidR="000D7E7D" w:rsidRPr="000D7E7D">
        <w:rPr>
          <w:rFonts w:ascii="Times New Roman" w:hAnsi="Times New Roman" w:cs="Times New Roman"/>
          <w:sz w:val="28"/>
          <w:szCs w:val="28"/>
        </w:rPr>
        <w:t xml:space="preserve"> на</w:t>
      </w:r>
      <w:r w:rsidR="00AC04AF" w:rsidRPr="000D7E7D">
        <w:rPr>
          <w:rFonts w:ascii="Times New Roman" w:hAnsi="Times New Roman" w:cs="Times New Roman"/>
          <w:sz w:val="28"/>
          <w:szCs w:val="28"/>
        </w:rPr>
        <w:t xml:space="preserve"> 1 сентября 202</w:t>
      </w:r>
      <w:r w:rsidR="00CD3DF9">
        <w:rPr>
          <w:rFonts w:ascii="Times New Roman" w:hAnsi="Times New Roman" w:cs="Times New Roman"/>
          <w:sz w:val="28"/>
          <w:szCs w:val="28"/>
        </w:rPr>
        <w:t>5</w:t>
      </w:r>
      <w:r w:rsidR="00AC04AF" w:rsidRPr="000D7E7D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630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8"/>
        <w:gridCol w:w="1417"/>
        <w:gridCol w:w="1250"/>
        <w:gridCol w:w="992"/>
        <w:gridCol w:w="1161"/>
        <w:gridCol w:w="994"/>
        <w:gridCol w:w="709"/>
        <w:gridCol w:w="992"/>
        <w:gridCol w:w="1235"/>
        <w:gridCol w:w="12"/>
        <w:gridCol w:w="651"/>
        <w:gridCol w:w="677"/>
        <w:gridCol w:w="24"/>
        <w:gridCol w:w="968"/>
        <w:gridCol w:w="24"/>
        <w:gridCol w:w="1837"/>
        <w:gridCol w:w="709"/>
        <w:gridCol w:w="711"/>
        <w:gridCol w:w="12"/>
        <w:gridCol w:w="1388"/>
      </w:tblGrid>
      <w:tr w:rsidR="00ED56F4" w:rsidRPr="00E2106C" w:rsidTr="00AF175E">
        <w:tc>
          <w:tcPr>
            <w:tcW w:w="538" w:type="dxa"/>
            <w:vMerge w:val="restart"/>
          </w:tcPr>
          <w:p w:rsidR="00AF175E" w:rsidRPr="00E2106C" w:rsidRDefault="00FA27C5" w:rsidP="00FA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D26081" w:rsidRPr="00E2106C" w:rsidRDefault="00FA27C5" w:rsidP="00FA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7" w:type="dxa"/>
            <w:vMerge w:val="restart"/>
          </w:tcPr>
          <w:p w:rsidR="00D26081" w:rsidRPr="00E2106C" w:rsidRDefault="00D26081" w:rsidP="00FA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Ф.И.О. дата рождения (сколько полных лет)</w:t>
            </w:r>
          </w:p>
        </w:tc>
        <w:tc>
          <w:tcPr>
            <w:tcW w:w="4397" w:type="dxa"/>
            <w:gridSpan w:val="4"/>
          </w:tcPr>
          <w:p w:rsidR="00D26081" w:rsidRPr="00E2106C" w:rsidRDefault="00D26081" w:rsidP="00F9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</w:tcPr>
          <w:p w:rsidR="00D26081" w:rsidRPr="00E2106C" w:rsidRDefault="00D26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Заним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. должность</w:t>
            </w:r>
          </w:p>
        </w:tc>
        <w:tc>
          <w:tcPr>
            <w:tcW w:w="992" w:type="dxa"/>
          </w:tcPr>
          <w:p w:rsidR="00D26081" w:rsidRPr="00E2106C" w:rsidRDefault="00D26081" w:rsidP="000D7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r w:rsidR="000D7E7D" w:rsidRPr="00E2106C">
              <w:rPr>
                <w:rFonts w:ascii="Times New Roman" w:hAnsi="Times New Roman" w:cs="Times New Roman"/>
                <w:sz w:val="20"/>
                <w:szCs w:val="20"/>
              </w:rPr>
              <w:t>ит.</w:t>
            </w:r>
            <w:r w:rsidR="00B71094" w:rsidRPr="00E2106C">
              <w:rPr>
                <w:rFonts w:ascii="Times New Roman" w:hAnsi="Times New Roman" w:cs="Times New Roman"/>
                <w:sz w:val="20"/>
                <w:szCs w:val="20"/>
              </w:rPr>
              <w:t>, совмеще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235" w:type="dxa"/>
            <w:shd w:val="clear" w:color="auto" w:fill="FFFFFF" w:themeFill="background1"/>
          </w:tcPr>
          <w:p w:rsidR="00D26081" w:rsidRPr="00E2106C" w:rsidRDefault="00D26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340" w:type="dxa"/>
            <w:gridSpan w:val="3"/>
            <w:shd w:val="clear" w:color="auto" w:fill="FFFFFF" w:themeFill="background1"/>
          </w:tcPr>
          <w:p w:rsidR="00D26081" w:rsidRPr="00E2106C" w:rsidRDefault="00D26081" w:rsidP="001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. стаж на 01.09.202</w:t>
            </w:r>
            <w:r w:rsidR="00B71094" w:rsidRPr="00E21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D26081" w:rsidRPr="00E2106C" w:rsidRDefault="00D26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3281" w:type="dxa"/>
            <w:gridSpan w:val="4"/>
          </w:tcPr>
          <w:p w:rsidR="00D26081" w:rsidRPr="00E2106C" w:rsidRDefault="00D26081" w:rsidP="00D26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1400" w:type="dxa"/>
            <w:gridSpan w:val="2"/>
          </w:tcPr>
          <w:p w:rsidR="00D26081" w:rsidRPr="00E2106C" w:rsidRDefault="004C5C73" w:rsidP="00A1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</w:tr>
      <w:tr w:rsidR="004C0E39" w:rsidRPr="00E2106C" w:rsidTr="00AF175E">
        <w:tc>
          <w:tcPr>
            <w:tcW w:w="538" w:type="dxa"/>
            <w:vMerge/>
          </w:tcPr>
          <w:p w:rsidR="00D26081" w:rsidRPr="00E2106C" w:rsidRDefault="00D26081" w:rsidP="00FA27C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26081" w:rsidRPr="00E2106C" w:rsidRDefault="00D26081" w:rsidP="00FA2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D26081" w:rsidRPr="00E2106C" w:rsidRDefault="00D26081" w:rsidP="00F9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Учеб. Заведение, год окончания, факультет</w:t>
            </w:r>
          </w:p>
        </w:tc>
        <w:tc>
          <w:tcPr>
            <w:tcW w:w="992" w:type="dxa"/>
          </w:tcPr>
          <w:p w:rsidR="00D26081" w:rsidRPr="00E2106C" w:rsidRDefault="00D26081" w:rsidP="00F9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№ диплома</w:t>
            </w:r>
          </w:p>
        </w:tc>
        <w:tc>
          <w:tcPr>
            <w:tcW w:w="1161" w:type="dxa"/>
          </w:tcPr>
          <w:p w:rsidR="00D26081" w:rsidRPr="00E2106C" w:rsidRDefault="00D26081" w:rsidP="00F9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Спец. по диплому</w:t>
            </w:r>
          </w:p>
        </w:tc>
        <w:tc>
          <w:tcPr>
            <w:tcW w:w="994" w:type="dxa"/>
          </w:tcPr>
          <w:p w:rsidR="00D26081" w:rsidRPr="00E2106C" w:rsidRDefault="00D26081" w:rsidP="00F9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Квалифи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26081" w:rsidRPr="00E2106C" w:rsidRDefault="00D26081" w:rsidP="00F9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кация</w:t>
            </w:r>
            <w:proofErr w:type="spellEnd"/>
          </w:p>
        </w:tc>
        <w:tc>
          <w:tcPr>
            <w:tcW w:w="709" w:type="dxa"/>
          </w:tcPr>
          <w:p w:rsidR="00D26081" w:rsidRPr="00E2106C" w:rsidRDefault="00D26081" w:rsidP="00F9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6081" w:rsidRPr="00E2106C" w:rsidRDefault="00D26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D26081" w:rsidRPr="00E2106C" w:rsidRDefault="00D260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D26081" w:rsidRPr="00E2106C" w:rsidRDefault="001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пед.стаж</w:t>
            </w:r>
            <w:proofErr w:type="spellEnd"/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D26081" w:rsidRPr="00E2106C" w:rsidRDefault="001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 данной должности</w:t>
            </w:r>
          </w:p>
        </w:tc>
        <w:tc>
          <w:tcPr>
            <w:tcW w:w="992" w:type="dxa"/>
            <w:gridSpan w:val="2"/>
          </w:tcPr>
          <w:p w:rsidR="00D26081" w:rsidRPr="00E2106C" w:rsidRDefault="00D26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D26081" w:rsidRPr="00E2106C" w:rsidRDefault="004C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Пройдены</w:t>
            </w:r>
          </w:p>
        </w:tc>
        <w:tc>
          <w:tcPr>
            <w:tcW w:w="709" w:type="dxa"/>
          </w:tcPr>
          <w:p w:rsidR="00D26081" w:rsidRPr="00E2106C" w:rsidRDefault="004C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3" w:type="dxa"/>
            <w:gridSpan w:val="2"/>
          </w:tcPr>
          <w:p w:rsidR="00D26081" w:rsidRPr="00E2106C" w:rsidRDefault="004C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№ св. об </w:t>
            </w: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оконч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. курсов</w:t>
            </w:r>
          </w:p>
        </w:tc>
        <w:tc>
          <w:tcPr>
            <w:tcW w:w="1388" w:type="dxa"/>
          </w:tcPr>
          <w:p w:rsidR="00D26081" w:rsidRPr="00E2106C" w:rsidRDefault="00D26081" w:rsidP="00A14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E4D" w:rsidRPr="00E2106C" w:rsidTr="00AF175E">
        <w:tc>
          <w:tcPr>
            <w:tcW w:w="538" w:type="dxa"/>
          </w:tcPr>
          <w:p w:rsidR="00FA2E4D" w:rsidRPr="00E2106C" w:rsidRDefault="00FA2E4D" w:rsidP="00AF175E">
            <w:pPr>
              <w:pStyle w:val="a4"/>
              <w:numPr>
                <w:ilvl w:val="0"/>
                <w:numId w:val="5"/>
              </w:numPr>
              <w:ind w:left="14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E4D" w:rsidRPr="00E2106C" w:rsidRDefault="00FA2E4D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Скосарева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Владимировна</w:t>
            </w:r>
          </w:p>
          <w:p w:rsidR="00FA0A21" w:rsidRPr="00E2106C" w:rsidRDefault="00FA0A21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  <w:r w:rsidR="0054102E" w:rsidRPr="00E21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.1978</w:t>
            </w:r>
          </w:p>
          <w:p w:rsidR="0054102E" w:rsidRPr="00E2106C" w:rsidRDefault="00CD3DF9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AF25A0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54102E" w:rsidRPr="00E2106C" w:rsidRDefault="0054102E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A21" w:rsidRPr="00E2106C" w:rsidRDefault="00FA0A21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FA2E4D" w:rsidRPr="00E2106C" w:rsidRDefault="00FA2E4D" w:rsidP="00CB1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РГПУ</w:t>
            </w:r>
            <w:r w:rsidR="00CB16A4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992" w:type="dxa"/>
          </w:tcPr>
          <w:p w:rsidR="00FA2E4D" w:rsidRPr="00E2106C" w:rsidRDefault="00FA2E4D" w:rsidP="00FA2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1472748</w:t>
            </w:r>
          </w:p>
        </w:tc>
        <w:tc>
          <w:tcPr>
            <w:tcW w:w="1161" w:type="dxa"/>
          </w:tcPr>
          <w:p w:rsidR="00FA2E4D" w:rsidRPr="00E2106C" w:rsidRDefault="00FA2E4D" w:rsidP="00FA2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4" w:type="dxa"/>
          </w:tcPr>
          <w:p w:rsidR="00FA2E4D" w:rsidRPr="00E2106C" w:rsidRDefault="00FA2E4D" w:rsidP="00FA2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Учительматем.информ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2E4D" w:rsidRPr="00E2106C" w:rsidRDefault="00FA2E4D" w:rsidP="00FA2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2517" w:rsidRPr="00E2106C" w:rsidRDefault="00952517" w:rsidP="00952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FA2E4D" w:rsidRPr="00E2106C" w:rsidRDefault="00FA2E4D" w:rsidP="00FA2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2E4D" w:rsidRPr="00E2106C" w:rsidRDefault="00952517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FA2E4D" w:rsidRPr="00E2106C" w:rsidRDefault="00AF175E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Математика-5</w:t>
            </w:r>
            <w:r w:rsidR="00E2106C" w:rsidRPr="00E2106C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:rsidR="00E2106C" w:rsidRPr="00E2106C" w:rsidRDefault="00E2106C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Вер.стат-1ч</w:t>
            </w:r>
          </w:p>
          <w:p w:rsidR="00FA2E4D" w:rsidRPr="00E2106C" w:rsidRDefault="007B4169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Информатика-5</w:t>
            </w:r>
            <w:r w:rsidR="00E2106C" w:rsidRPr="00E2106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3D525E" w:rsidRPr="00E2106C" w:rsidRDefault="00E2106C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Инд.проект</w:t>
            </w:r>
            <w:r w:rsidR="00952517" w:rsidRPr="00E2106C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952517" w:rsidRPr="00E2106C" w:rsidRDefault="00E83189" w:rsidP="000D7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-3</w:t>
            </w:r>
            <w:r w:rsidR="00E2106C" w:rsidRPr="00E2106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FA2E4D" w:rsidRPr="00E2106C" w:rsidRDefault="007B4169" w:rsidP="000D7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D7E7D" w:rsidRPr="00E2106C">
              <w:rPr>
                <w:rFonts w:ascii="Times New Roman" w:hAnsi="Times New Roman" w:cs="Times New Roman"/>
                <w:sz w:val="20"/>
                <w:szCs w:val="20"/>
              </w:rPr>
              <w:t>ружки-</w:t>
            </w:r>
            <w:r w:rsidR="00FC121D" w:rsidRPr="00E21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shd w:val="clear" w:color="auto" w:fill="FFFFFF" w:themeFill="background1"/>
          </w:tcPr>
          <w:p w:rsidR="00FA2E4D" w:rsidRPr="00E2106C" w:rsidRDefault="00CD3DF9" w:rsidP="0012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="00122E03" w:rsidRPr="00E2106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2E4D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="00FA2E4D" w:rsidRPr="00E2106C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FA2E4D" w:rsidRPr="00E2106C" w:rsidRDefault="00FA2E4D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3DF9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3г  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FA2E4D" w:rsidRPr="00E2106C" w:rsidRDefault="00FA2E4D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  <w:gridSpan w:val="2"/>
          </w:tcPr>
          <w:p w:rsidR="00753C98" w:rsidRPr="00E2106C" w:rsidRDefault="003D525E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3D525E" w:rsidRPr="00E2106C" w:rsidRDefault="00687303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24.12.2021</w:t>
            </w:r>
            <w:r w:rsidR="00390EBD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№1157</w:t>
            </w:r>
          </w:p>
          <w:p w:rsidR="003D525E" w:rsidRPr="00E2106C" w:rsidRDefault="003D525E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C98" w:rsidRPr="00E2106C" w:rsidRDefault="00FA2E4D" w:rsidP="0075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Рук. соотв.  приказ №</w:t>
            </w:r>
          </w:p>
          <w:p w:rsidR="00753C98" w:rsidRPr="00E2106C" w:rsidRDefault="00753C98" w:rsidP="0075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A2E4D" w:rsidRPr="00E2106C" w:rsidRDefault="00FA2E4D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2B65BE" w:rsidRPr="00E2106C" w:rsidRDefault="00B22D12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Обновлённые ФГОС СОО</w:t>
            </w:r>
            <w:r w:rsidR="00CB16A4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65BE" w:rsidRPr="00E2106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D525E" w:rsidRPr="00E2106C" w:rsidRDefault="002B65BE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r w:rsidR="00B22D12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ООО</w:t>
            </w:r>
            <w:r w:rsidR="00755B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FA2E4D" w:rsidRPr="00E2106C" w:rsidRDefault="00FA2E4D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489" w:rsidRPr="00E2106C" w:rsidRDefault="00DF0489" w:rsidP="00DF0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Точка Роста 2022</w:t>
            </w:r>
          </w:p>
          <w:p w:rsidR="00DF0489" w:rsidRPr="00E2106C" w:rsidRDefault="00DF0489" w:rsidP="00DF0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ЦОС 2022</w:t>
            </w:r>
          </w:p>
          <w:p w:rsidR="00DF0489" w:rsidRDefault="00DF0489" w:rsidP="00DF0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ФГОС 2022</w:t>
            </w:r>
          </w:p>
          <w:p w:rsidR="004C4FFA" w:rsidRPr="00E2106C" w:rsidRDefault="004C4FFA" w:rsidP="00DF0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2025</w:t>
            </w:r>
          </w:p>
          <w:p w:rsidR="00B22D12" w:rsidRPr="00E2106C" w:rsidRDefault="00B22D12" w:rsidP="000D7E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32A4" w:rsidRPr="00E2106C" w:rsidRDefault="004F32A4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4D" w:rsidRPr="00E2106C" w:rsidRDefault="004F32A4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FA2E4D" w:rsidRPr="00E2106C" w:rsidRDefault="00CB16A4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952517" w:rsidRPr="00E2106C" w:rsidRDefault="00952517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4D" w:rsidRPr="00E2106C" w:rsidRDefault="00C1132D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FA2E4D" w:rsidRPr="00E2106C" w:rsidRDefault="00FA2E4D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32D" w:rsidRPr="00E2106C" w:rsidRDefault="00C1132D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4D" w:rsidRPr="00E2106C" w:rsidRDefault="004C4FFA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23" w:type="dxa"/>
            <w:gridSpan w:val="2"/>
          </w:tcPr>
          <w:p w:rsidR="00DF0489" w:rsidRPr="00E2106C" w:rsidRDefault="00DF0489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489" w:rsidRPr="00E2106C" w:rsidRDefault="00DF0489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489" w:rsidRPr="00E2106C" w:rsidRDefault="00DF0489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DC5" w:rsidRPr="00E2106C" w:rsidRDefault="008A2DC5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489" w:rsidRPr="00E2106C" w:rsidRDefault="00DF0489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FFA" w:rsidRDefault="004C4FFA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FFA" w:rsidRDefault="004C4FFA" w:rsidP="004C4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4D" w:rsidRPr="004C4FFA" w:rsidRDefault="004C4FFA" w:rsidP="004C4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343900001532</w:t>
            </w:r>
          </w:p>
        </w:tc>
        <w:tc>
          <w:tcPr>
            <w:tcW w:w="1388" w:type="dxa"/>
          </w:tcPr>
          <w:p w:rsidR="00FA2E4D" w:rsidRPr="00E2106C" w:rsidRDefault="00FA2E4D" w:rsidP="00FA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ГР РОО  2012</w:t>
            </w:r>
          </w:p>
        </w:tc>
      </w:tr>
      <w:tr w:rsidR="004C0E39" w:rsidRPr="00E2106C" w:rsidTr="00AF175E">
        <w:tc>
          <w:tcPr>
            <w:tcW w:w="538" w:type="dxa"/>
          </w:tcPr>
          <w:p w:rsidR="00933409" w:rsidRPr="00E2106C" w:rsidRDefault="00933409" w:rsidP="00AF175E">
            <w:pPr>
              <w:pStyle w:val="a4"/>
              <w:numPr>
                <w:ilvl w:val="0"/>
                <w:numId w:val="5"/>
              </w:numPr>
              <w:ind w:left="14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3409" w:rsidRPr="00E2106C" w:rsidRDefault="00933409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Резникова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Нина Владимировна</w:t>
            </w:r>
          </w:p>
          <w:p w:rsidR="00FA0A21" w:rsidRPr="00E2106C" w:rsidRDefault="00FA0A21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09.05.1975</w:t>
            </w:r>
          </w:p>
          <w:p w:rsidR="00FA0A21" w:rsidRPr="00E2106C" w:rsidRDefault="00FA0A21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A21" w:rsidRPr="00E2106C" w:rsidRDefault="00CD3DF9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="00FA0A21" w:rsidRPr="00E2106C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250" w:type="dxa"/>
          </w:tcPr>
          <w:p w:rsidR="00933409" w:rsidRPr="00E2106C" w:rsidRDefault="00933409" w:rsidP="00CB1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РГПУ</w:t>
            </w:r>
            <w:r w:rsidR="00CB16A4" w:rsidRPr="00E2106C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  <w:p w:rsidR="00952517" w:rsidRPr="00E2106C" w:rsidRDefault="00952517" w:rsidP="00933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6A4" w:rsidRPr="00E2106C" w:rsidRDefault="00CB16A4" w:rsidP="00933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517" w:rsidRPr="00E2106C" w:rsidRDefault="00952517" w:rsidP="00952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517" w:rsidRPr="00E2106C" w:rsidRDefault="00952517" w:rsidP="00952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ВПУ</w:t>
            </w:r>
          </w:p>
          <w:p w:rsidR="00952517" w:rsidRPr="00E2106C" w:rsidRDefault="00952517" w:rsidP="00952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  <w:p w:rsidR="006B019C" w:rsidRPr="00E2106C" w:rsidRDefault="006B019C" w:rsidP="00952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6B019C" w:rsidP="00952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6B019C" w:rsidP="00952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6B019C" w:rsidP="00952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6B019C" w:rsidP="00952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ООО Издательство «Учитель»</w:t>
            </w:r>
            <w:r w:rsid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CB16A4" w:rsidRPr="00E2106C" w:rsidRDefault="00CB16A4" w:rsidP="00952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517" w:rsidRPr="00E2106C" w:rsidRDefault="006B019C" w:rsidP="00952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АНО ДПО Инновационный образовательный центр повышения 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и переподготовки « Мой университет»</w:t>
            </w:r>
            <w:r w:rsid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2517" w:rsidRPr="00E210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933409" w:rsidRPr="00E2106C" w:rsidRDefault="00CB16A4" w:rsidP="00952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ООО Результат </w:t>
            </w:r>
            <w:r w:rsidR="00952517" w:rsidRPr="00E210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933409" w:rsidRPr="00E2106C" w:rsidRDefault="00933409" w:rsidP="00933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0809548</w:t>
            </w:r>
          </w:p>
          <w:p w:rsidR="006B019C" w:rsidRPr="00E2106C" w:rsidRDefault="006B019C" w:rsidP="00933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6B019C" w:rsidP="00933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6B019C" w:rsidP="00933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6B019C" w:rsidP="00933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6B019C" w:rsidP="00933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6B019C" w:rsidP="00933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6B019C" w:rsidP="00933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6B019C" w:rsidP="00933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6B019C" w:rsidP="00933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6B019C" w:rsidP="00933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342404553570</w:t>
            </w:r>
          </w:p>
          <w:p w:rsidR="006B019C" w:rsidRPr="00E2106C" w:rsidRDefault="006B019C" w:rsidP="00933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6B019C" w:rsidP="00933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6B019C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6A4" w:rsidRPr="00E2106C" w:rsidRDefault="00CB16A4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6B019C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102700006170</w:t>
            </w:r>
          </w:p>
          <w:p w:rsidR="00CB16A4" w:rsidRPr="00E2106C" w:rsidRDefault="00CB16A4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6A4" w:rsidRPr="00E2106C" w:rsidRDefault="00CB16A4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6A4" w:rsidRPr="00E2106C" w:rsidRDefault="00CB16A4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6A4" w:rsidRPr="00E2106C" w:rsidRDefault="00CB16A4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6A4" w:rsidRPr="00E2106C" w:rsidRDefault="00CB16A4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06" w:rsidRDefault="00755B06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06" w:rsidRDefault="00755B06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06" w:rsidRDefault="00755B06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06" w:rsidRDefault="00755B06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06" w:rsidRDefault="00755B06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6A4" w:rsidRPr="00E2106C" w:rsidRDefault="00CB16A4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772416784118</w:t>
            </w:r>
          </w:p>
        </w:tc>
        <w:tc>
          <w:tcPr>
            <w:tcW w:w="1161" w:type="dxa"/>
          </w:tcPr>
          <w:p w:rsidR="006B019C" w:rsidRPr="00E2106C" w:rsidRDefault="00755B06" w:rsidP="0075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-экономические </w:t>
            </w:r>
            <w:r w:rsidR="00933409" w:rsidRPr="00E2106C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  <w:p w:rsidR="006B019C" w:rsidRPr="00E2106C" w:rsidRDefault="006B019C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в </w:t>
            </w:r>
            <w:proofErr w:type="spellStart"/>
            <w:proofErr w:type="gram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proofErr w:type="gramEnd"/>
          </w:p>
          <w:p w:rsidR="006B019C" w:rsidRPr="00E2106C" w:rsidRDefault="006B019C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6B019C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6B019C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6B019C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  <w:r w:rsid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(переподготовка)</w:t>
            </w:r>
          </w:p>
          <w:p w:rsidR="006B019C" w:rsidRPr="00E2106C" w:rsidRDefault="006B019C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психолог в сфере образования</w:t>
            </w:r>
            <w:r w:rsid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16A4" w:rsidRPr="00E2106C">
              <w:rPr>
                <w:rFonts w:ascii="Times New Roman" w:hAnsi="Times New Roman" w:cs="Times New Roman"/>
                <w:sz w:val="20"/>
                <w:szCs w:val="20"/>
              </w:rPr>
              <w:t>(переподготовка)</w:t>
            </w:r>
          </w:p>
          <w:p w:rsidR="006B019C" w:rsidRPr="00E2106C" w:rsidRDefault="006B019C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06" w:rsidRDefault="00755B06" w:rsidP="00CB1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06" w:rsidRDefault="00755B06" w:rsidP="00CB1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06" w:rsidRDefault="00755B06" w:rsidP="00CB1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06" w:rsidRDefault="00755B06" w:rsidP="00CB1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06" w:rsidRDefault="00755B06" w:rsidP="00CB1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409" w:rsidRPr="00E2106C" w:rsidRDefault="00CB16A4" w:rsidP="00CB1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Специальное дефектологическое образование: дефектология. П</w:t>
            </w:r>
            <w:r w:rsidR="006B019C" w:rsidRPr="00E2106C">
              <w:rPr>
                <w:rFonts w:ascii="Times New Roman" w:hAnsi="Times New Roman" w:cs="Times New Roman"/>
                <w:sz w:val="20"/>
                <w:szCs w:val="20"/>
              </w:rPr>
              <w:t>ереподготовка</w:t>
            </w:r>
            <w:r w:rsidR="00243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(переподготовка)</w:t>
            </w:r>
          </w:p>
        </w:tc>
        <w:tc>
          <w:tcPr>
            <w:tcW w:w="994" w:type="dxa"/>
          </w:tcPr>
          <w:p w:rsidR="00952517" w:rsidRPr="00E2106C" w:rsidRDefault="00933409" w:rsidP="00933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истории</w:t>
            </w:r>
          </w:p>
          <w:p w:rsidR="00952517" w:rsidRPr="00E2106C" w:rsidRDefault="00952517" w:rsidP="00952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517" w:rsidRPr="00E2106C" w:rsidRDefault="00952517" w:rsidP="00952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952517" w:rsidP="00952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6B019C" w:rsidRPr="00E2106C"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proofErr w:type="spellEnd"/>
            <w:r w:rsidR="006B019C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B019C" w:rsidRPr="00E2106C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,воспитатель</w:t>
            </w:r>
            <w:proofErr w:type="spellEnd"/>
            <w:proofErr w:type="gram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ГПД</w:t>
            </w:r>
          </w:p>
          <w:p w:rsidR="006B019C" w:rsidRPr="00E2106C" w:rsidRDefault="006B019C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  <w:p w:rsidR="006B019C" w:rsidRPr="00E2106C" w:rsidRDefault="006B019C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6B019C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6B019C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6B019C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409" w:rsidRPr="00E2106C" w:rsidRDefault="006B019C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Педагог психолог</w:t>
            </w:r>
          </w:p>
          <w:p w:rsidR="00CB16A4" w:rsidRPr="00E2106C" w:rsidRDefault="00CB16A4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6A4" w:rsidRPr="00E2106C" w:rsidRDefault="00CB16A4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6A4" w:rsidRPr="00E2106C" w:rsidRDefault="00CB16A4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6A4" w:rsidRPr="00E2106C" w:rsidRDefault="00CB16A4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06" w:rsidRDefault="00755B06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06" w:rsidRDefault="00755B06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06" w:rsidRDefault="00755B06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06" w:rsidRDefault="00755B06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06" w:rsidRDefault="00755B06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9C" w:rsidRPr="00E2106C" w:rsidRDefault="006B019C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учитель дефектолог</w:t>
            </w:r>
          </w:p>
        </w:tc>
        <w:tc>
          <w:tcPr>
            <w:tcW w:w="709" w:type="dxa"/>
          </w:tcPr>
          <w:p w:rsidR="00933409" w:rsidRPr="00E2106C" w:rsidRDefault="00933409" w:rsidP="00933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992" w:type="dxa"/>
          </w:tcPr>
          <w:p w:rsidR="00933409" w:rsidRPr="00E2106C" w:rsidRDefault="00D937A2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Зам.директора по У</w:t>
            </w:r>
            <w:r w:rsidR="00933409" w:rsidRPr="00E2106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B16A4" w:rsidRPr="00E210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B16A4" w:rsidRPr="00E2106C" w:rsidRDefault="00CB16A4" w:rsidP="00CB1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педагог-дефектолог</w:t>
            </w:r>
          </w:p>
          <w:p w:rsidR="00E2106C" w:rsidRPr="00E2106C" w:rsidRDefault="00E2106C" w:rsidP="00CB1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06C" w:rsidRPr="00E2106C" w:rsidRDefault="00E2106C" w:rsidP="00CB1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E2106C" w:rsidRPr="00E2106C" w:rsidRDefault="00E2106C" w:rsidP="00CB1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933409" w:rsidRPr="00E2106C" w:rsidRDefault="00AF175E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 w:rsidR="00E2106C" w:rsidRPr="00E2106C">
              <w:rPr>
                <w:rFonts w:ascii="Times New Roman" w:hAnsi="Times New Roman" w:cs="Times New Roman"/>
                <w:sz w:val="20"/>
                <w:szCs w:val="20"/>
              </w:rPr>
              <w:t>ория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="00E2106C" w:rsidRPr="00E2106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0D7E7D" w:rsidRPr="00E2106C" w:rsidRDefault="000D7E7D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="00AF175E" w:rsidRPr="00E2106C">
              <w:rPr>
                <w:rFonts w:ascii="Times New Roman" w:hAnsi="Times New Roman" w:cs="Times New Roman"/>
                <w:sz w:val="20"/>
                <w:szCs w:val="20"/>
              </w:rPr>
              <w:t>сский -4</w:t>
            </w:r>
            <w:r w:rsidR="00E2106C" w:rsidRPr="00E2106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CB16A4" w:rsidRPr="00E2106C" w:rsidRDefault="00E2106C" w:rsidP="00CB1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яз. </w:t>
            </w:r>
            <w:r w:rsidR="00AF175E" w:rsidRPr="00E2106C">
              <w:rPr>
                <w:rFonts w:ascii="Times New Roman" w:hAnsi="Times New Roman" w:cs="Times New Roman"/>
                <w:sz w:val="20"/>
                <w:szCs w:val="20"/>
              </w:rPr>
              <w:t>6к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ОВЗ </w:t>
            </w:r>
            <w:r w:rsidR="00CB16A4" w:rsidRPr="00E2106C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B16A4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7E7D" w:rsidRPr="00E2106C" w:rsidRDefault="00AF175E" w:rsidP="000D7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Коррекционные часы 6</w:t>
            </w:r>
            <w:r w:rsidR="00CB16A4" w:rsidRPr="00E2106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ОВЗ</w:t>
            </w:r>
            <w:r w:rsidR="00CB16A4" w:rsidRPr="00E2106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E2106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B16A4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525E" w:rsidRPr="00E2106C">
              <w:rPr>
                <w:rFonts w:ascii="Times New Roman" w:hAnsi="Times New Roman" w:cs="Times New Roman"/>
                <w:sz w:val="20"/>
                <w:szCs w:val="20"/>
              </w:rPr>
              <w:t>Внеур.деят-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106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4C0E39" w:rsidRPr="00E2106C" w:rsidRDefault="003D525E" w:rsidP="000D7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Круж</w:t>
            </w:r>
            <w:r w:rsidR="00CB16A4" w:rsidRPr="00E2106C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-2</w:t>
            </w:r>
            <w:r w:rsidR="00E2106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651" w:type="dxa"/>
            <w:shd w:val="clear" w:color="auto" w:fill="FFFFFF" w:themeFill="background1"/>
          </w:tcPr>
          <w:p w:rsidR="00933409" w:rsidRPr="00E2106C" w:rsidRDefault="00CD3DF9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31 г </w:t>
            </w:r>
            <w:r w:rsidR="00ED56F4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="00ED56F4" w:rsidRPr="00E2106C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933409" w:rsidRPr="00E2106C" w:rsidRDefault="00CD3DF9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31 г </w:t>
            </w:r>
            <w:r w:rsidR="00933409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7 мес.</w:t>
            </w:r>
          </w:p>
        </w:tc>
        <w:tc>
          <w:tcPr>
            <w:tcW w:w="992" w:type="dxa"/>
            <w:gridSpan w:val="2"/>
          </w:tcPr>
          <w:p w:rsidR="00933409" w:rsidRPr="00E2106C" w:rsidRDefault="004F2C0C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6B019C" w:rsidRPr="00E2106C" w:rsidRDefault="008C5818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19C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34D3C" w:rsidRPr="00E2106C" w:rsidRDefault="006B019C" w:rsidP="006B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от 2023</w:t>
            </w:r>
          </w:p>
          <w:p w:rsidR="00390EBD" w:rsidRPr="00E2106C" w:rsidRDefault="00390EBD" w:rsidP="008C5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818" w:rsidRPr="00E2106C" w:rsidRDefault="008C5818" w:rsidP="008C5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рук.-</w:t>
            </w:r>
            <w:proofErr w:type="gram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соответствие Пр. №</w:t>
            </w:r>
          </w:p>
          <w:p w:rsidR="008C5818" w:rsidRPr="00E2106C" w:rsidRDefault="008C5818" w:rsidP="00CB1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334D3C" w:rsidRPr="00E2106C" w:rsidRDefault="00334D3C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Доп.об</w:t>
            </w:r>
            <w:r w:rsidR="009E0019" w:rsidRPr="00E2106C">
              <w:rPr>
                <w:rFonts w:ascii="Times New Roman" w:hAnsi="Times New Roman" w:cs="Times New Roman"/>
                <w:sz w:val="20"/>
                <w:szCs w:val="20"/>
              </w:rPr>
              <w:t>разов</w:t>
            </w:r>
            <w:proofErr w:type="spellEnd"/>
            <w:r w:rsidR="00952517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 2024</w:t>
            </w:r>
            <w:proofErr w:type="gramEnd"/>
          </w:p>
          <w:p w:rsidR="00CB16A4" w:rsidRDefault="00CB16A4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22D" w:rsidRPr="00E2106C" w:rsidRDefault="008B222D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696" w:rsidRPr="00E2106C" w:rsidRDefault="006A6696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Точка Роста</w:t>
            </w:r>
            <w:r w:rsidR="00525F77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  <w:p w:rsidR="000B5FB9" w:rsidRDefault="000B5FB9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FB9" w:rsidRDefault="000B5FB9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FB9" w:rsidRDefault="000B5FB9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FB9" w:rsidRDefault="000B5FB9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696" w:rsidRPr="00E2106C" w:rsidRDefault="006A6696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ЦОС</w:t>
            </w:r>
            <w:r w:rsidR="00525F77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  <w:p w:rsidR="000B5FB9" w:rsidRDefault="000B5FB9" w:rsidP="00DF0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FB9" w:rsidRDefault="000B5FB9" w:rsidP="00DF0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FB9" w:rsidRDefault="000B5FB9" w:rsidP="00DF0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02E" w:rsidRPr="00E2106C" w:rsidRDefault="006A6696" w:rsidP="00DF0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r w:rsidR="00CB16A4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65BE" w:rsidRPr="00E2106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CB16A4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(история) </w:t>
            </w:r>
            <w:r w:rsidR="00525F77" w:rsidRPr="00E2106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B5FB9" w:rsidRDefault="00B22D12" w:rsidP="00B22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Обновлённые </w:t>
            </w:r>
          </w:p>
          <w:p w:rsidR="000B5FB9" w:rsidRDefault="000B5FB9" w:rsidP="00B22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D12" w:rsidRPr="00E2106C" w:rsidRDefault="00B22D12" w:rsidP="00B22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ФГОС СОО</w:t>
            </w:r>
            <w:r w:rsidR="00CB16A4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(история) 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B5FB9" w:rsidRDefault="000B5FB9" w:rsidP="00B22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FB9" w:rsidRDefault="000B5FB9" w:rsidP="00B22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FB9" w:rsidRDefault="000B5FB9" w:rsidP="00B22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517" w:rsidRPr="00E2106C" w:rsidRDefault="000B5FB9" w:rsidP="00B22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ОВЗ 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(переподготовка</w:t>
            </w:r>
          </w:p>
        </w:tc>
        <w:tc>
          <w:tcPr>
            <w:tcW w:w="709" w:type="dxa"/>
          </w:tcPr>
          <w:p w:rsidR="00334D3C" w:rsidRPr="00E2106C" w:rsidRDefault="006A6696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  <w:p w:rsidR="003D525E" w:rsidRDefault="003D525E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22D" w:rsidRPr="00E2106C" w:rsidRDefault="008B222D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5E" w:rsidRPr="00E2106C" w:rsidRDefault="00C1132D" w:rsidP="00933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52517" w:rsidRPr="00E210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B5FB9" w:rsidRDefault="000B5FB9" w:rsidP="00334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FB9" w:rsidRDefault="000B5FB9" w:rsidP="00334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FB9" w:rsidRDefault="000B5FB9" w:rsidP="00334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FB9" w:rsidRDefault="000B5FB9" w:rsidP="00334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5E" w:rsidRPr="00E2106C" w:rsidRDefault="004F32A4" w:rsidP="0033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3D525E" w:rsidRPr="00E2106C" w:rsidRDefault="003D525E" w:rsidP="00334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696" w:rsidRPr="00E2106C" w:rsidRDefault="006A6696" w:rsidP="006A6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FB9" w:rsidRDefault="000B5FB9" w:rsidP="00952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FB9" w:rsidRDefault="004F32A4" w:rsidP="00952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0B5FB9" w:rsidRDefault="000B5FB9" w:rsidP="000B5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FB9" w:rsidRDefault="000B5FB9" w:rsidP="000B5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FB9" w:rsidRDefault="000B5FB9" w:rsidP="000B5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FB9" w:rsidRDefault="000B5FB9" w:rsidP="000B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0B5FB9" w:rsidRPr="000B5FB9" w:rsidRDefault="000B5FB9" w:rsidP="000B5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FB9" w:rsidRDefault="000B5FB9" w:rsidP="000B5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FB9" w:rsidRDefault="000B5FB9" w:rsidP="000B5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696" w:rsidRDefault="006A6696" w:rsidP="000B5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FB9" w:rsidRPr="000B5FB9" w:rsidRDefault="000B5FB9" w:rsidP="000B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23" w:type="dxa"/>
            <w:gridSpan w:val="2"/>
          </w:tcPr>
          <w:p w:rsidR="00334D3C" w:rsidRPr="00E2106C" w:rsidRDefault="00334D3C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ПК 30005914</w:t>
            </w:r>
          </w:p>
          <w:p w:rsidR="00334D3C" w:rsidRPr="00E2106C" w:rsidRDefault="00334D3C" w:rsidP="0093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ПК № 0472524</w:t>
            </w:r>
          </w:p>
          <w:p w:rsidR="008B222D" w:rsidRDefault="008B222D" w:rsidP="00334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D3C" w:rsidRPr="00E2106C" w:rsidRDefault="00334D3C" w:rsidP="0033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611200410185</w:t>
            </w:r>
          </w:p>
          <w:p w:rsidR="00334D3C" w:rsidRPr="00E2106C" w:rsidRDefault="00334D3C" w:rsidP="00334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FB9" w:rsidRDefault="00334D3C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6124079070</w:t>
            </w:r>
          </w:p>
          <w:p w:rsidR="000B5FB9" w:rsidRDefault="000B5FB9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FB9" w:rsidRDefault="000B5FB9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409" w:rsidRPr="00E2106C" w:rsidRDefault="00334D3C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61611200556018</w:t>
            </w:r>
          </w:p>
        </w:tc>
        <w:tc>
          <w:tcPr>
            <w:tcW w:w="1388" w:type="dxa"/>
          </w:tcPr>
          <w:p w:rsidR="00A14B02" w:rsidRPr="00E2106C" w:rsidRDefault="00A14B02" w:rsidP="00A1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ГР РОО</w:t>
            </w:r>
          </w:p>
          <w:p w:rsidR="00A14B02" w:rsidRPr="00E2106C" w:rsidRDefault="00A14B02" w:rsidP="00A1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2003,2010, 2013</w:t>
            </w:r>
          </w:p>
          <w:p w:rsidR="00A14B02" w:rsidRPr="00E2106C" w:rsidRDefault="00A14B02" w:rsidP="00A1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Благ</w:t>
            </w:r>
            <w:r w:rsidR="004C4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МО РО </w:t>
            </w: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</w:p>
          <w:p w:rsidR="00A14B02" w:rsidRPr="00E2106C" w:rsidRDefault="00A14B02" w:rsidP="00A14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51-н  21.09.2011</w:t>
            </w:r>
          </w:p>
          <w:p w:rsidR="00933409" w:rsidRPr="00E2106C" w:rsidRDefault="008B5198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Почётная г</w:t>
            </w:r>
            <w:r w:rsidR="00A14B02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рамота МО РФ 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13.05.2015 № 346/к-н</w:t>
            </w:r>
          </w:p>
        </w:tc>
      </w:tr>
      <w:tr w:rsidR="00D937A2" w:rsidRPr="00E2106C" w:rsidTr="00AF175E">
        <w:tc>
          <w:tcPr>
            <w:tcW w:w="538" w:type="dxa"/>
          </w:tcPr>
          <w:p w:rsidR="00D937A2" w:rsidRPr="00E2106C" w:rsidRDefault="00D937A2" w:rsidP="00AF175E">
            <w:pPr>
              <w:pStyle w:val="a4"/>
              <w:numPr>
                <w:ilvl w:val="0"/>
                <w:numId w:val="5"/>
              </w:numPr>
              <w:ind w:left="14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Федорова Светлана</w:t>
            </w: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Павловна   </w:t>
            </w: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20.04.1970</w:t>
            </w:r>
          </w:p>
          <w:p w:rsidR="00D937A2" w:rsidRPr="00E2106C" w:rsidRDefault="00CD3DF9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D937A2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50" w:type="dxa"/>
          </w:tcPr>
          <w:p w:rsidR="00D937A2" w:rsidRPr="00E2106C" w:rsidRDefault="00D937A2" w:rsidP="00D9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Ростовское п\у</w:t>
            </w:r>
          </w:p>
          <w:p w:rsidR="00D937A2" w:rsidRPr="00E2106C" w:rsidRDefault="00D937A2" w:rsidP="00D9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1989г</w:t>
            </w:r>
          </w:p>
          <w:p w:rsidR="00D937A2" w:rsidRPr="00E2106C" w:rsidRDefault="00D937A2" w:rsidP="00D9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2" w:rsidRPr="00E2106C" w:rsidRDefault="00D937A2" w:rsidP="00D9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2" w:rsidRPr="00E2106C" w:rsidRDefault="00D937A2" w:rsidP="00D9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ЮФУ</w:t>
            </w:r>
          </w:p>
          <w:p w:rsidR="00D937A2" w:rsidRPr="00E2106C" w:rsidRDefault="00D937A2" w:rsidP="00D9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D937A2" w:rsidRPr="00E2106C" w:rsidRDefault="00D937A2" w:rsidP="00D9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480101</w:t>
            </w: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10610400355758</w:t>
            </w:r>
          </w:p>
        </w:tc>
        <w:tc>
          <w:tcPr>
            <w:tcW w:w="1161" w:type="dxa"/>
          </w:tcPr>
          <w:p w:rsidR="00D937A2" w:rsidRPr="00E2106C" w:rsidRDefault="00D937A2" w:rsidP="00D9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994" w:type="dxa"/>
          </w:tcPr>
          <w:p w:rsidR="00D937A2" w:rsidRPr="00E2106C" w:rsidRDefault="00D937A2" w:rsidP="00D9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</w:p>
          <w:p w:rsidR="00D937A2" w:rsidRPr="00E2106C" w:rsidRDefault="00D937A2" w:rsidP="00D9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</w:p>
          <w:p w:rsidR="00D937A2" w:rsidRPr="00E2106C" w:rsidRDefault="00D937A2" w:rsidP="00D9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D937A2" w:rsidRPr="00E2106C" w:rsidRDefault="00D937A2" w:rsidP="00D9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937A2" w:rsidRPr="00E2106C" w:rsidRDefault="00D937A2" w:rsidP="0075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  <w:r w:rsidR="00755B06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взаимодействию с детскими организациями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="00AF175E" w:rsidRPr="00E2106C">
              <w:rPr>
                <w:rFonts w:ascii="Times New Roman" w:hAnsi="Times New Roman" w:cs="Times New Roman"/>
                <w:sz w:val="20"/>
                <w:szCs w:val="20"/>
              </w:rPr>
              <w:t>- 3</w:t>
            </w:r>
            <w:r w:rsidR="00E2106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ОРКСЭ-1</w:t>
            </w:r>
            <w:r w:rsidR="00E2106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D937A2" w:rsidRDefault="00AF175E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История 5</w:t>
            </w:r>
            <w:r w:rsidR="00E2106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E2106C" w:rsidRPr="00E2106C" w:rsidRDefault="00E2106C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яз-4 ч.</w:t>
            </w:r>
          </w:p>
          <w:p w:rsidR="00E2106C" w:rsidRDefault="005E182D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Осн.соц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. жизни 6,9</w:t>
            </w:r>
            <w:r w:rsidR="00D937A2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37A2" w:rsidRPr="00E2106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D937A2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ОВЗ</w:t>
            </w:r>
            <w:r w:rsidR="00E210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937A2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E2106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D937A2" w:rsidRPr="00E2106C" w:rsidRDefault="005E182D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Внеур.деят-1</w:t>
            </w:r>
            <w:r w:rsidR="00E2106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кружки -</w:t>
            </w:r>
            <w:r w:rsidR="00E2106C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651" w:type="dxa"/>
            <w:shd w:val="clear" w:color="auto" w:fill="FFFFFF" w:themeFill="background1"/>
          </w:tcPr>
          <w:p w:rsidR="00D937A2" w:rsidRPr="00E2106C" w:rsidRDefault="00D937A2" w:rsidP="00CD3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3DF9" w:rsidRPr="00E210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л 7 </w:t>
            </w: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D937A2" w:rsidRPr="00E2106C" w:rsidRDefault="00CD3DF9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937A2" w:rsidRPr="00E2106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  <w:gridSpan w:val="2"/>
          </w:tcPr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Пр. № 142 от 12.11.2019</w:t>
            </w:r>
          </w:p>
        </w:tc>
        <w:tc>
          <w:tcPr>
            <w:tcW w:w="1837" w:type="dxa"/>
          </w:tcPr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ОВЗ 2023</w:t>
            </w: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ОРКСЭ 2023</w:t>
            </w: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ДОП 2024</w:t>
            </w: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Преподавание музыки  2023</w:t>
            </w: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Обновлённые ФГОС  ООО</w:t>
            </w:r>
            <w:r w:rsidR="000B5FB9">
              <w:rPr>
                <w:rFonts w:ascii="Times New Roman" w:hAnsi="Times New Roman" w:cs="Times New Roman"/>
                <w:sz w:val="20"/>
                <w:szCs w:val="20"/>
              </w:rPr>
              <w:t xml:space="preserve"> история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709" w:type="dxa"/>
          </w:tcPr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23" w:type="dxa"/>
            <w:gridSpan w:val="2"/>
          </w:tcPr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ГР РОО</w:t>
            </w: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C66CC7" w:rsidRPr="00E2106C" w:rsidTr="00AF175E">
        <w:tc>
          <w:tcPr>
            <w:tcW w:w="538" w:type="dxa"/>
          </w:tcPr>
          <w:p w:rsidR="00C66CC7" w:rsidRPr="00E2106C" w:rsidRDefault="00C66CC7" w:rsidP="00AF175E">
            <w:pPr>
              <w:pStyle w:val="a4"/>
              <w:numPr>
                <w:ilvl w:val="0"/>
                <w:numId w:val="5"/>
              </w:numPr>
              <w:ind w:left="14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CC7" w:rsidRPr="00E2106C" w:rsidRDefault="00C66CC7" w:rsidP="00C66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Ковалева Ирина</w:t>
            </w:r>
          </w:p>
          <w:p w:rsidR="00C66CC7" w:rsidRPr="00E2106C" w:rsidRDefault="00C66CC7" w:rsidP="00C66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  <w:p w:rsidR="00C66CC7" w:rsidRPr="00E2106C" w:rsidRDefault="00C66CC7" w:rsidP="00C66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27.01.1963</w:t>
            </w:r>
          </w:p>
          <w:p w:rsidR="00C66CC7" w:rsidRPr="00E2106C" w:rsidRDefault="00CD3DF9" w:rsidP="005E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="00416E0E" w:rsidRPr="00E2106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50" w:type="dxa"/>
          </w:tcPr>
          <w:p w:rsidR="00C66CC7" w:rsidRPr="00E2106C" w:rsidRDefault="00C66CC7" w:rsidP="00C66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ТГПИ</w:t>
            </w:r>
          </w:p>
          <w:p w:rsidR="00C66CC7" w:rsidRPr="00E2106C" w:rsidRDefault="00C66CC7" w:rsidP="00C66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1985 г</w:t>
            </w:r>
          </w:p>
        </w:tc>
        <w:tc>
          <w:tcPr>
            <w:tcW w:w="992" w:type="dxa"/>
          </w:tcPr>
          <w:p w:rsidR="00C66CC7" w:rsidRPr="00E2106C" w:rsidRDefault="00C66CC7" w:rsidP="00C66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900028</w:t>
            </w:r>
          </w:p>
        </w:tc>
        <w:tc>
          <w:tcPr>
            <w:tcW w:w="1161" w:type="dxa"/>
          </w:tcPr>
          <w:p w:rsidR="00C66CC7" w:rsidRPr="00E2106C" w:rsidRDefault="00C66CC7" w:rsidP="00C66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994" w:type="dxa"/>
          </w:tcPr>
          <w:p w:rsidR="00C66CC7" w:rsidRPr="00E2106C" w:rsidRDefault="00C66CC7" w:rsidP="00C66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Уч.математики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и физики</w:t>
            </w:r>
          </w:p>
        </w:tc>
        <w:tc>
          <w:tcPr>
            <w:tcW w:w="709" w:type="dxa"/>
          </w:tcPr>
          <w:p w:rsidR="00C66CC7" w:rsidRPr="00E2106C" w:rsidRDefault="00C66CC7" w:rsidP="00C66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C66CC7" w:rsidRPr="00E2106C" w:rsidRDefault="00C66CC7" w:rsidP="00C66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C66CC7" w:rsidRPr="00E2106C" w:rsidRDefault="005E182D" w:rsidP="00C66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Математика-16</w:t>
            </w:r>
            <w:r w:rsidR="00E2106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C66CC7" w:rsidRPr="00E2106C" w:rsidRDefault="005E182D" w:rsidP="00C66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Вероятность и стат. -2</w:t>
            </w:r>
            <w:r w:rsidR="00E2106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390EBD" w:rsidRPr="00E2106C" w:rsidRDefault="00E2106C" w:rsidP="005E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C66CC7" w:rsidRPr="00E2106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651" w:type="dxa"/>
            <w:shd w:val="clear" w:color="auto" w:fill="FFFFFF" w:themeFill="background1"/>
          </w:tcPr>
          <w:p w:rsidR="00C66CC7" w:rsidRPr="00E2106C" w:rsidRDefault="00C66CC7" w:rsidP="00C66C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66CC7" w:rsidRPr="00E2106C" w:rsidRDefault="00CD3DF9" w:rsidP="00C66C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  <w:r w:rsidR="00390EBD"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66CC7"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 </w:t>
            </w: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C66CC7" w:rsidRPr="00E2106C" w:rsidRDefault="00C66CC7" w:rsidP="00C66C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66CC7" w:rsidRPr="00E2106C" w:rsidRDefault="00CD3DF9" w:rsidP="00390E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  <w:r w:rsidR="00C66CC7"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</w:t>
            </w:r>
          </w:p>
        </w:tc>
        <w:tc>
          <w:tcPr>
            <w:tcW w:w="992" w:type="dxa"/>
            <w:gridSpan w:val="2"/>
          </w:tcPr>
          <w:p w:rsidR="00C66CC7" w:rsidRPr="00E2106C" w:rsidRDefault="00C66CC7" w:rsidP="00C66C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  <w:p w:rsidR="00C66CC7" w:rsidRPr="00E2106C" w:rsidRDefault="00C66CC7" w:rsidP="00C66C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</w:t>
            </w:r>
            <w:proofErr w:type="spellEnd"/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№828</w:t>
            </w:r>
          </w:p>
          <w:p w:rsidR="00C66CC7" w:rsidRPr="00E2106C" w:rsidRDefault="00C66CC7" w:rsidP="00C66C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28.10.2022</w:t>
            </w:r>
          </w:p>
        </w:tc>
        <w:tc>
          <w:tcPr>
            <w:tcW w:w="1837" w:type="dxa"/>
          </w:tcPr>
          <w:p w:rsidR="00C66CC7" w:rsidRPr="00E2106C" w:rsidRDefault="00C66CC7" w:rsidP="00C66C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Обновлённые ФГОС СОО 2023</w:t>
            </w:r>
          </w:p>
          <w:p w:rsidR="00C66CC7" w:rsidRPr="00E2106C" w:rsidRDefault="00C66CC7" w:rsidP="00C66C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Точка Роста 2022</w:t>
            </w:r>
          </w:p>
          <w:p w:rsidR="00C66CC7" w:rsidRPr="00E2106C" w:rsidRDefault="00C66CC7" w:rsidP="00C66C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ЦОС 2022 </w:t>
            </w:r>
          </w:p>
          <w:p w:rsidR="00C66CC7" w:rsidRPr="00E2106C" w:rsidRDefault="00C66CC7" w:rsidP="005E18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ОВЗ 2022</w:t>
            </w:r>
          </w:p>
        </w:tc>
        <w:tc>
          <w:tcPr>
            <w:tcW w:w="709" w:type="dxa"/>
          </w:tcPr>
          <w:p w:rsidR="00C66CC7" w:rsidRPr="00E2106C" w:rsidRDefault="004F32A4" w:rsidP="00C66C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  <w:p w:rsidR="00C66CC7" w:rsidRPr="00E2106C" w:rsidRDefault="004F32A4" w:rsidP="00C66C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  <w:p w:rsidR="00390EBD" w:rsidRPr="00E2106C" w:rsidRDefault="00390EBD" w:rsidP="00C66C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  <w:p w:rsidR="00390EBD" w:rsidRPr="00E2106C" w:rsidRDefault="00390EBD" w:rsidP="00C66C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  <w:p w:rsidR="00C66CC7" w:rsidRPr="00E2106C" w:rsidRDefault="00390EBD" w:rsidP="005E18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723" w:type="dxa"/>
            <w:gridSpan w:val="2"/>
          </w:tcPr>
          <w:p w:rsidR="00C66CC7" w:rsidRPr="00E2106C" w:rsidRDefault="00C66CC7" w:rsidP="00C66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612407907058</w:t>
            </w:r>
          </w:p>
          <w:p w:rsidR="00C66CC7" w:rsidRPr="00E2106C" w:rsidRDefault="00C66CC7" w:rsidP="00C66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C66CC7" w:rsidRPr="00E2106C" w:rsidRDefault="00C66CC7" w:rsidP="00C66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ГР РОО1995 Благ </w:t>
            </w: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МО РО 2011</w:t>
            </w:r>
          </w:p>
          <w:p w:rsidR="00C66CC7" w:rsidRPr="00E2106C" w:rsidRDefault="00C66CC7" w:rsidP="00C66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Грамота МО РФ 2015</w:t>
            </w:r>
          </w:p>
        </w:tc>
      </w:tr>
      <w:tr w:rsidR="00020372" w:rsidRPr="00E2106C" w:rsidTr="00AF175E">
        <w:tc>
          <w:tcPr>
            <w:tcW w:w="538" w:type="dxa"/>
          </w:tcPr>
          <w:p w:rsidR="00020372" w:rsidRPr="00E2106C" w:rsidRDefault="00020372" w:rsidP="00AF175E">
            <w:pPr>
              <w:pStyle w:val="a4"/>
              <w:numPr>
                <w:ilvl w:val="0"/>
                <w:numId w:val="5"/>
              </w:numPr>
              <w:ind w:left="14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0372" w:rsidRPr="00E2106C" w:rsidRDefault="00020372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Апрыщенко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</w:t>
            </w:r>
          </w:p>
          <w:p w:rsidR="00020372" w:rsidRPr="00E2106C" w:rsidRDefault="00020372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  <w:p w:rsidR="00020372" w:rsidRPr="00E2106C" w:rsidRDefault="00020372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22.02.1962</w:t>
            </w:r>
          </w:p>
          <w:p w:rsidR="00020372" w:rsidRPr="00E2106C" w:rsidRDefault="00020372" w:rsidP="00416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D3DF9" w:rsidRPr="00E21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416E0E" w:rsidRPr="00E2106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50" w:type="dxa"/>
          </w:tcPr>
          <w:p w:rsidR="00020372" w:rsidRPr="00E2106C" w:rsidRDefault="00020372" w:rsidP="0002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Воронежский</w:t>
            </w:r>
          </w:p>
          <w:p w:rsidR="00020372" w:rsidRPr="00E2106C" w:rsidRDefault="002B65BE" w:rsidP="0002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Тех.</w:t>
            </w:r>
            <w:r w:rsidR="00020372" w:rsidRPr="00E2106C">
              <w:rPr>
                <w:rFonts w:ascii="Times New Roman" w:hAnsi="Times New Roman" w:cs="Times New Roman"/>
                <w:sz w:val="20"/>
                <w:szCs w:val="20"/>
              </w:rPr>
              <w:t>инст</w:t>
            </w:r>
            <w:proofErr w:type="spellEnd"/>
            <w:r w:rsidR="00020372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1986г</w:t>
            </w:r>
          </w:p>
          <w:p w:rsidR="00020372" w:rsidRPr="00E2106C" w:rsidRDefault="00020372" w:rsidP="0002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Каменский </w:t>
            </w:r>
            <w:proofErr w:type="spellStart"/>
            <w:proofErr w:type="gram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пед.колледж</w:t>
            </w:r>
            <w:proofErr w:type="spellEnd"/>
            <w:proofErr w:type="gramEnd"/>
          </w:p>
          <w:p w:rsidR="00020372" w:rsidRPr="00E2106C" w:rsidRDefault="00020372" w:rsidP="0002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Проф.переподготовка 2017</w:t>
            </w:r>
          </w:p>
        </w:tc>
        <w:tc>
          <w:tcPr>
            <w:tcW w:w="992" w:type="dxa"/>
          </w:tcPr>
          <w:p w:rsidR="00020372" w:rsidRPr="00E2106C" w:rsidRDefault="00020372" w:rsidP="0002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560551</w:t>
            </w:r>
          </w:p>
          <w:p w:rsidR="00020372" w:rsidRPr="00E2106C" w:rsidRDefault="00020372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372" w:rsidRPr="00E2106C" w:rsidRDefault="00020372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372" w:rsidRPr="00E2106C" w:rsidRDefault="00020372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372" w:rsidRPr="00E2106C" w:rsidRDefault="00020372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610400001518</w:t>
            </w:r>
          </w:p>
        </w:tc>
        <w:tc>
          <w:tcPr>
            <w:tcW w:w="1161" w:type="dxa"/>
          </w:tcPr>
          <w:p w:rsidR="00020372" w:rsidRPr="00E2106C" w:rsidRDefault="00020372" w:rsidP="0002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Технология бродильных производств</w:t>
            </w:r>
          </w:p>
          <w:p w:rsidR="00020372" w:rsidRPr="00E2106C" w:rsidRDefault="00020372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Педагогика и образование</w:t>
            </w:r>
          </w:p>
        </w:tc>
        <w:tc>
          <w:tcPr>
            <w:tcW w:w="994" w:type="dxa"/>
          </w:tcPr>
          <w:p w:rsidR="00020372" w:rsidRPr="00E2106C" w:rsidRDefault="00020372" w:rsidP="0002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709" w:type="dxa"/>
          </w:tcPr>
          <w:p w:rsidR="00020372" w:rsidRPr="00E2106C" w:rsidRDefault="00020372" w:rsidP="0002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020372" w:rsidRPr="00E2106C" w:rsidRDefault="00020372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020372" w:rsidRPr="00E2106C" w:rsidRDefault="005E182D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="00E2106C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="00E2106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020372" w:rsidRPr="00E2106C" w:rsidRDefault="005E182D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proofErr w:type="gram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и стат-2</w:t>
            </w:r>
            <w:r w:rsidR="00E2106C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:rsidR="00020372" w:rsidRPr="00E2106C" w:rsidRDefault="00020372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 w:rsidR="00E2106C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="00E2106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E6452D" w:rsidRPr="00E2106C" w:rsidRDefault="00E2106C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Матем.</w:t>
            </w:r>
            <w:r w:rsidR="005E182D" w:rsidRPr="00E2106C">
              <w:rPr>
                <w:rFonts w:ascii="Times New Roman" w:hAnsi="Times New Roman" w:cs="Times New Roman"/>
                <w:sz w:val="20"/>
                <w:szCs w:val="20"/>
              </w:rPr>
              <w:t>6ОВЗ-5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020372" w:rsidRPr="00E2106C" w:rsidRDefault="00020372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020372" w:rsidRPr="00E2106C" w:rsidRDefault="00E6452D" w:rsidP="00CD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3DF9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020372" w:rsidRPr="00E2106C">
              <w:rPr>
                <w:rFonts w:ascii="Times New Roman" w:hAnsi="Times New Roman" w:cs="Times New Roman"/>
                <w:sz w:val="20"/>
                <w:szCs w:val="20"/>
              </w:rPr>
              <w:t>г 1мес</w:t>
            </w: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020372" w:rsidRPr="00E2106C" w:rsidRDefault="00CD3DF9" w:rsidP="0002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39 </w:t>
            </w:r>
            <w:r w:rsidR="00020372" w:rsidRPr="00E2106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20372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="00020372" w:rsidRPr="00E2106C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  <w:gridSpan w:val="2"/>
          </w:tcPr>
          <w:p w:rsidR="00020372" w:rsidRPr="00E2106C" w:rsidRDefault="00020372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020372" w:rsidRPr="00E2106C" w:rsidRDefault="00020372" w:rsidP="0002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020372" w:rsidRPr="00E2106C" w:rsidRDefault="00020372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Точка Роста 2022</w:t>
            </w:r>
          </w:p>
          <w:p w:rsidR="00020372" w:rsidRPr="00E2106C" w:rsidRDefault="00020372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ЦОС 2022</w:t>
            </w:r>
          </w:p>
          <w:p w:rsidR="00020372" w:rsidRPr="00E2106C" w:rsidRDefault="00020372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r w:rsidR="002B65BE" w:rsidRPr="00E2106C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20372" w:rsidRDefault="000B5FB9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2024</w:t>
            </w:r>
          </w:p>
          <w:p w:rsidR="000B5FB9" w:rsidRPr="00E2106C" w:rsidRDefault="000B5FB9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ОВЗ 2024</w:t>
            </w:r>
          </w:p>
        </w:tc>
        <w:tc>
          <w:tcPr>
            <w:tcW w:w="709" w:type="dxa"/>
          </w:tcPr>
          <w:p w:rsidR="00020372" w:rsidRPr="00E2106C" w:rsidRDefault="004F32A4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020372" w:rsidRPr="00E2106C" w:rsidRDefault="004F32A4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020372" w:rsidRDefault="004F32A4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0B5FB9" w:rsidRDefault="000B5FB9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:rsidR="000B5FB9" w:rsidRPr="00E2106C" w:rsidRDefault="000B5FB9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23" w:type="dxa"/>
            <w:gridSpan w:val="2"/>
          </w:tcPr>
          <w:p w:rsidR="00020372" w:rsidRPr="00E2106C" w:rsidRDefault="00020372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612411297404</w:t>
            </w:r>
          </w:p>
          <w:p w:rsidR="00020372" w:rsidRPr="00E2106C" w:rsidRDefault="00020372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372" w:rsidRPr="00E2106C" w:rsidRDefault="00020372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020372" w:rsidRPr="00E2106C" w:rsidRDefault="00020372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ГР РОО 1995</w:t>
            </w:r>
          </w:p>
          <w:p w:rsidR="00020372" w:rsidRPr="00E2106C" w:rsidRDefault="00020372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Почётная грамота МО РО25.082003</w:t>
            </w:r>
          </w:p>
          <w:p w:rsidR="00020372" w:rsidRPr="00E2106C" w:rsidRDefault="00020372" w:rsidP="0002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Почётная грамота </w:t>
            </w: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РФ 01.07.2019 № 25/н</w:t>
            </w:r>
          </w:p>
        </w:tc>
      </w:tr>
      <w:tr w:rsidR="004367F4" w:rsidRPr="00E2106C" w:rsidTr="005E182D">
        <w:trPr>
          <w:trHeight w:val="58"/>
        </w:trPr>
        <w:tc>
          <w:tcPr>
            <w:tcW w:w="538" w:type="dxa"/>
          </w:tcPr>
          <w:p w:rsidR="004367F4" w:rsidRPr="00E2106C" w:rsidRDefault="004367F4" w:rsidP="00AF175E">
            <w:pPr>
              <w:pStyle w:val="a4"/>
              <w:numPr>
                <w:ilvl w:val="0"/>
                <w:numId w:val="5"/>
              </w:numPr>
              <w:ind w:left="14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67F4" w:rsidRPr="00E2106C" w:rsidRDefault="004367F4" w:rsidP="00436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Голенко Галина</w:t>
            </w:r>
          </w:p>
          <w:p w:rsidR="004367F4" w:rsidRPr="00E2106C" w:rsidRDefault="004367F4" w:rsidP="00436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Александровна</w:t>
            </w:r>
          </w:p>
          <w:p w:rsidR="004367F4" w:rsidRPr="00E2106C" w:rsidRDefault="004367F4" w:rsidP="00436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13.04.1974</w:t>
            </w:r>
          </w:p>
          <w:p w:rsidR="004367F4" w:rsidRPr="00E2106C" w:rsidRDefault="00CD3DF9" w:rsidP="00436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  <w:r w:rsidR="004367F4"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250" w:type="dxa"/>
          </w:tcPr>
          <w:p w:rsidR="004367F4" w:rsidRPr="00E2106C" w:rsidRDefault="004367F4" w:rsidP="00436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РГПУ</w:t>
            </w:r>
          </w:p>
          <w:p w:rsidR="004367F4" w:rsidRPr="00E2106C" w:rsidRDefault="004367F4" w:rsidP="00436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1996г</w:t>
            </w:r>
          </w:p>
        </w:tc>
        <w:tc>
          <w:tcPr>
            <w:tcW w:w="992" w:type="dxa"/>
          </w:tcPr>
          <w:p w:rsidR="004367F4" w:rsidRPr="00E2106C" w:rsidRDefault="004367F4" w:rsidP="00436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689764</w:t>
            </w:r>
          </w:p>
        </w:tc>
        <w:tc>
          <w:tcPr>
            <w:tcW w:w="1161" w:type="dxa"/>
          </w:tcPr>
          <w:p w:rsidR="004367F4" w:rsidRPr="00E2106C" w:rsidRDefault="004367F4" w:rsidP="00436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 ,литература, педагогика</w:t>
            </w:r>
          </w:p>
        </w:tc>
        <w:tc>
          <w:tcPr>
            <w:tcW w:w="994" w:type="dxa"/>
          </w:tcPr>
          <w:p w:rsidR="004367F4" w:rsidRPr="00E2106C" w:rsidRDefault="004367F4" w:rsidP="00436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Уч.литеррусск</w:t>
            </w:r>
            <w:proofErr w:type="spellEnd"/>
          </w:p>
        </w:tc>
        <w:tc>
          <w:tcPr>
            <w:tcW w:w="709" w:type="dxa"/>
          </w:tcPr>
          <w:p w:rsidR="004367F4" w:rsidRPr="00E2106C" w:rsidRDefault="004367F4" w:rsidP="00436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4367F4" w:rsidRPr="00E2106C" w:rsidRDefault="004367F4" w:rsidP="00436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4367F4" w:rsidRPr="00E2106C" w:rsidRDefault="004367F4" w:rsidP="00436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Русс-Лит-</w:t>
            </w:r>
          </w:p>
          <w:p w:rsidR="004367F4" w:rsidRPr="00E2106C" w:rsidRDefault="005E182D" w:rsidP="00436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="00284C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</w:p>
          <w:p w:rsidR="004367F4" w:rsidRPr="00E2106C" w:rsidRDefault="004367F4" w:rsidP="003658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кружк</w:t>
            </w:r>
            <w:r w:rsidR="003658F5"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</w:t>
            </w:r>
            <w:r w:rsidR="00284C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</w:p>
        </w:tc>
        <w:tc>
          <w:tcPr>
            <w:tcW w:w="651" w:type="dxa"/>
            <w:shd w:val="clear" w:color="auto" w:fill="FFFFFF" w:themeFill="background1"/>
          </w:tcPr>
          <w:p w:rsidR="004367F4" w:rsidRPr="00E2106C" w:rsidRDefault="00CD3DF9" w:rsidP="009970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="009970A8"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4367F4" w:rsidRPr="00E2106C" w:rsidRDefault="00CD3DF9" w:rsidP="009970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="009970A8"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="004367F4"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4367F4" w:rsidRPr="00E2106C" w:rsidRDefault="004367F4" w:rsidP="00436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 №1072</w:t>
            </w:r>
          </w:p>
          <w:p w:rsidR="004367F4" w:rsidRPr="00E2106C" w:rsidRDefault="004367F4" w:rsidP="00436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25.12.2020</w:t>
            </w:r>
          </w:p>
          <w:p w:rsidR="004367F4" w:rsidRPr="00E2106C" w:rsidRDefault="004367F4" w:rsidP="00436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7" w:type="dxa"/>
          </w:tcPr>
          <w:p w:rsidR="004367F4" w:rsidRPr="00E2106C" w:rsidRDefault="004367F4" w:rsidP="00436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Доп.обр</w:t>
            </w:r>
            <w:r w:rsidR="003658F5"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  <w:p w:rsidR="004367F4" w:rsidRPr="00E2106C" w:rsidRDefault="004367F4" w:rsidP="00436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ЦОС 2022</w:t>
            </w:r>
          </w:p>
          <w:p w:rsidR="004367F4" w:rsidRPr="00E2106C" w:rsidRDefault="004367F4" w:rsidP="00436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ФГОС 2022</w:t>
            </w:r>
          </w:p>
          <w:p w:rsidR="004367F4" w:rsidRPr="00E2106C" w:rsidRDefault="004F32A4" w:rsidP="004F32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Обновлённый </w:t>
            </w:r>
            <w:r w:rsidR="004367F4"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ФГОС </w:t>
            </w:r>
            <w:r w:rsidR="002B65BE"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</w:t>
            </w:r>
            <w:r w:rsidR="004367F4"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2023</w:t>
            </w: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ОВЗ 2023</w:t>
            </w:r>
          </w:p>
        </w:tc>
        <w:tc>
          <w:tcPr>
            <w:tcW w:w="709" w:type="dxa"/>
          </w:tcPr>
          <w:p w:rsidR="009970A8" w:rsidRPr="00E2106C" w:rsidRDefault="003658F5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3" w:type="dxa"/>
            <w:gridSpan w:val="2"/>
          </w:tcPr>
          <w:p w:rsidR="004367F4" w:rsidRPr="00E2106C" w:rsidRDefault="004367F4" w:rsidP="00436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612407907057</w:t>
            </w:r>
          </w:p>
          <w:p w:rsidR="004367F4" w:rsidRPr="00E2106C" w:rsidRDefault="004367F4" w:rsidP="005E18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342410509560</w:t>
            </w:r>
          </w:p>
        </w:tc>
        <w:tc>
          <w:tcPr>
            <w:tcW w:w="1388" w:type="dxa"/>
          </w:tcPr>
          <w:p w:rsidR="004367F4" w:rsidRPr="00E2106C" w:rsidRDefault="004367F4" w:rsidP="00436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 РОО</w:t>
            </w:r>
          </w:p>
          <w:p w:rsidR="004367F4" w:rsidRPr="00E2106C" w:rsidRDefault="004367F4" w:rsidP="00436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2005</w:t>
            </w:r>
          </w:p>
          <w:p w:rsidR="004367F4" w:rsidRPr="00E2106C" w:rsidRDefault="004367F4" w:rsidP="004367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Благодарственное письмо МО РО 2021</w:t>
            </w:r>
          </w:p>
        </w:tc>
      </w:tr>
      <w:tr w:rsidR="002B65BE" w:rsidRPr="00E2106C" w:rsidTr="00AF175E">
        <w:tc>
          <w:tcPr>
            <w:tcW w:w="538" w:type="dxa"/>
          </w:tcPr>
          <w:p w:rsidR="002B65BE" w:rsidRPr="00E2106C" w:rsidRDefault="002B65BE" w:rsidP="00AF175E">
            <w:pPr>
              <w:pStyle w:val="a4"/>
              <w:numPr>
                <w:ilvl w:val="0"/>
                <w:numId w:val="5"/>
              </w:numPr>
              <w:ind w:left="14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65BE" w:rsidRPr="00E2106C" w:rsidRDefault="002B65BE" w:rsidP="002B6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Огиенко Владимир</w:t>
            </w:r>
          </w:p>
          <w:p w:rsidR="002B65BE" w:rsidRPr="00E2106C" w:rsidRDefault="002B65BE" w:rsidP="002B6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Павлович</w:t>
            </w:r>
          </w:p>
          <w:p w:rsidR="002B65BE" w:rsidRPr="00E2106C" w:rsidRDefault="002B65BE" w:rsidP="002B6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17.06.1959</w:t>
            </w:r>
          </w:p>
          <w:p w:rsidR="002B65BE" w:rsidRPr="00E2106C" w:rsidRDefault="002B65BE" w:rsidP="00416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D3DF9" w:rsidRPr="00E210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16E0E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50" w:type="dxa"/>
          </w:tcPr>
          <w:p w:rsidR="002B65BE" w:rsidRPr="00E2106C" w:rsidRDefault="002B65BE" w:rsidP="002B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РГПИ</w:t>
            </w:r>
          </w:p>
          <w:p w:rsidR="002B65BE" w:rsidRPr="00E2106C" w:rsidRDefault="002B65BE" w:rsidP="002B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1985г</w:t>
            </w:r>
          </w:p>
        </w:tc>
        <w:tc>
          <w:tcPr>
            <w:tcW w:w="992" w:type="dxa"/>
          </w:tcPr>
          <w:p w:rsidR="002B65BE" w:rsidRPr="00E2106C" w:rsidRDefault="002B65BE" w:rsidP="002B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621253</w:t>
            </w:r>
          </w:p>
        </w:tc>
        <w:tc>
          <w:tcPr>
            <w:tcW w:w="1161" w:type="dxa"/>
          </w:tcPr>
          <w:p w:rsidR="002B65BE" w:rsidRPr="00E2106C" w:rsidRDefault="002B65BE" w:rsidP="002B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Общетехнические дисциплины и труд</w:t>
            </w:r>
          </w:p>
        </w:tc>
        <w:tc>
          <w:tcPr>
            <w:tcW w:w="994" w:type="dxa"/>
          </w:tcPr>
          <w:p w:rsidR="002B65BE" w:rsidRPr="00E2106C" w:rsidRDefault="002B65BE" w:rsidP="002B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390EBD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итель </w:t>
            </w: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65BE" w:rsidRPr="00E2106C" w:rsidRDefault="002B65BE" w:rsidP="002B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709" w:type="dxa"/>
          </w:tcPr>
          <w:p w:rsidR="002B65BE" w:rsidRPr="00E2106C" w:rsidRDefault="002B65BE" w:rsidP="002B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2B65BE" w:rsidRPr="00E2106C" w:rsidRDefault="002B65BE" w:rsidP="002B65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B65BE" w:rsidRPr="00E2106C" w:rsidRDefault="005E182D" w:rsidP="002B6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r w:rsidR="002B65BE" w:rsidRPr="00E2106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284C4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2B65BE" w:rsidRPr="00E2106C" w:rsidRDefault="00284C4F" w:rsidP="002B6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Физк-</w:t>
            </w:r>
            <w:r w:rsidR="005E182D" w:rsidRPr="00E210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2B65BE" w:rsidRPr="00E2106C" w:rsidRDefault="002B65BE" w:rsidP="002B6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r w:rsidR="00284C4F">
              <w:rPr>
                <w:rFonts w:ascii="Times New Roman" w:hAnsi="Times New Roman" w:cs="Times New Roman"/>
                <w:sz w:val="20"/>
                <w:szCs w:val="20"/>
              </w:rPr>
              <w:t>ология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4C4F">
              <w:rPr>
                <w:rFonts w:ascii="Times New Roman" w:hAnsi="Times New Roman" w:cs="Times New Roman"/>
                <w:sz w:val="20"/>
                <w:szCs w:val="20"/>
              </w:rPr>
              <w:t>7ч</w:t>
            </w:r>
          </w:p>
          <w:p w:rsidR="002B65BE" w:rsidRPr="00E2106C" w:rsidRDefault="005E182D" w:rsidP="002B6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Внеур.деят-4</w:t>
            </w:r>
            <w:r w:rsidR="00284C4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2B65BE" w:rsidRPr="00E2106C" w:rsidRDefault="002B65BE" w:rsidP="002B65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2B65BE" w:rsidRPr="00E2106C" w:rsidRDefault="00CD3DF9" w:rsidP="002B65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="002B65BE" w:rsidRPr="00E2106C">
              <w:rPr>
                <w:rFonts w:ascii="Times New Roman" w:hAnsi="Times New Roman"/>
                <w:sz w:val="20"/>
                <w:szCs w:val="20"/>
              </w:rPr>
              <w:t xml:space="preserve">л 5 </w:t>
            </w:r>
            <w:proofErr w:type="spellStart"/>
            <w:r w:rsidR="002B65BE" w:rsidRPr="00E2106C">
              <w:rPr>
                <w:rFonts w:ascii="Times New Roman" w:hAnsi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2B65BE" w:rsidRPr="00E2106C" w:rsidRDefault="003658F5" w:rsidP="00CD3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>1</w:t>
            </w:r>
            <w:r w:rsidR="00CD3DF9" w:rsidRPr="00E2106C">
              <w:rPr>
                <w:rFonts w:ascii="Times New Roman" w:hAnsi="Times New Roman"/>
                <w:sz w:val="20"/>
                <w:szCs w:val="20"/>
              </w:rPr>
              <w:t>2 л</w:t>
            </w:r>
          </w:p>
        </w:tc>
        <w:tc>
          <w:tcPr>
            <w:tcW w:w="992" w:type="dxa"/>
            <w:gridSpan w:val="2"/>
          </w:tcPr>
          <w:p w:rsidR="002B65BE" w:rsidRPr="00E2106C" w:rsidRDefault="002B65BE" w:rsidP="002B65BE">
            <w:pPr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 xml:space="preserve">Высшая № 1043 </w:t>
            </w:r>
          </w:p>
          <w:p w:rsidR="002B65BE" w:rsidRPr="00E2106C" w:rsidRDefault="002B65BE" w:rsidP="002B65BE">
            <w:pPr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>26.11.2-21</w:t>
            </w:r>
          </w:p>
        </w:tc>
        <w:tc>
          <w:tcPr>
            <w:tcW w:w="1837" w:type="dxa"/>
          </w:tcPr>
          <w:p w:rsidR="002B65BE" w:rsidRPr="00E2106C" w:rsidRDefault="002B65BE" w:rsidP="002B65BE">
            <w:pPr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>ЦОС 2022</w:t>
            </w:r>
          </w:p>
          <w:p w:rsidR="00755B06" w:rsidRDefault="002B65BE" w:rsidP="002B65BE">
            <w:pPr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>ФГОС  ООО</w:t>
            </w:r>
            <w:r w:rsidR="009970A8" w:rsidRPr="00E210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06C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BF6E82" w:rsidRDefault="00BF6E82" w:rsidP="00BF6E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ОВЗ</w:t>
            </w:r>
            <w:r w:rsidR="00755B06">
              <w:rPr>
                <w:rFonts w:ascii="Times New Roman" w:hAnsi="Times New Roman"/>
                <w:sz w:val="20"/>
                <w:szCs w:val="20"/>
              </w:rPr>
              <w:t xml:space="preserve"> 2025</w:t>
            </w:r>
          </w:p>
          <w:p w:rsidR="008B222D" w:rsidRDefault="00BF6E82" w:rsidP="00BF6E82">
            <w:pPr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>ОБЗР 2024</w:t>
            </w:r>
          </w:p>
          <w:p w:rsidR="008B222D" w:rsidRPr="00E2106C" w:rsidRDefault="008B222D" w:rsidP="008B222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106C">
              <w:rPr>
                <w:rFonts w:ascii="Times New Roman" w:hAnsi="Times New Roman"/>
                <w:sz w:val="20"/>
                <w:szCs w:val="20"/>
              </w:rPr>
              <w:t>Труд(</w:t>
            </w:r>
            <w:proofErr w:type="gramEnd"/>
            <w:r w:rsidRPr="00E2106C">
              <w:rPr>
                <w:rFonts w:ascii="Times New Roman" w:hAnsi="Times New Roman"/>
                <w:sz w:val="20"/>
                <w:szCs w:val="20"/>
              </w:rPr>
              <w:t>технология 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2024</w:t>
            </w:r>
          </w:p>
          <w:p w:rsidR="002B65BE" w:rsidRPr="008B222D" w:rsidRDefault="002B65BE" w:rsidP="008B2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5E2F" w:rsidRPr="00E2106C" w:rsidRDefault="00445E2F" w:rsidP="002B65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2B65BE" w:rsidRPr="00E2106C" w:rsidRDefault="002B65BE" w:rsidP="002B65BE">
            <w:pPr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>202</w:t>
            </w:r>
            <w:r w:rsidR="004F32A4" w:rsidRPr="00E2106C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B65BE" w:rsidRPr="00E2106C" w:rsidRDefault="00CB1BB6" w:rsidP="002B65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  <w:p w:rsidR="00BF6E82" w:rsidRPr="00E2106C" w:rsidRDefault="00BF6E82" w:rsidP="00BF6E82">
            <w:pPr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:rsidR="002B65BE" w:rsidRPr="00E2106C" w:rsidRDefault="008B222D" w:rsidP="002B65BE">
            <w:pPr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23" w:type="dxa"/>
            <w:gridSpan w:val="2"/>
          </w:tcPr>
          <w:p w:rsidR="002B65BE" w:rsidRPr="00E2106C" w:rsidRDefault="002B65BE" w:rsidP="002B65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2B65BE" w:rsidRPr="00E2106C" w:rsidRDefault="002B65BE" w:rsidP="002B65BE">
            <w:pPr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>ГР РОО</w:t>
            </w:r>
          </w:p>
          <w:p w:rsidR="002B65BE" w:rsidRPr="00E2106C" w:rsidRDefault="002B65BE" w:rsidP="002B65BE">
            <w:pPr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2B65BE" w:rsidRPr="00E2106C" w:rsidRDefault="002B65BE" w:rsidP="002B65BE">
            <w:pPr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>Благодарственное письмо МО РО 2019</w:t>
            </w:r>
          </w:p>
          <w:p w:rsidR="00AF175E" w:rsidRPr="00E2106C" w:rsidRDefault="00AF175E" w:rsidP="00AF175E">
            <w:pPr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>Почётный работник сферы образования Российской Федерации. Пр. 18.03.2025 №59/н</w:t>
            </w:r>
          </w:p>
        </w:tc>
      </w:tr>
      <w:tr w:rsidR="002B65BE" w:rsidRPr="00E2106C" w:rsidTr="00AF175E">
        <w:tc>
          <w:tcPr>
            <w:tcW w:w="538" w:type="dxa"/>
          </w:tcPr>
          <w:p w:rsidR="002B65BE" w:rsidRPr="00E2106C" w:rsidRDefault="002B65BE" w:rsidP="00AF175E">
            <w:pPr>
              <w:pStyle w:val="a4"/>
              <w:numPr>
                <w:ilvl w:val="0"/>
                <w:numId w:val="5"/>
              </w:numPr>
              <w:ind w:left="14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65BE" w:rsidRPr="00E2106C" w:rsidRDefault="002B65BE" w:rsidP="002B6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Огиенко Любовь</w:t>
            </w:r>
          </w:p>
          <w:p w:rsidR="002B65BE" w:rsidRPr="00E2106C" w:rsidRDefault="002B65BE" w:rsidP="002B6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  <w:p w:rsidR="002B65BE" w:rsidRPr="00E2106C" w:rsidRDefault="002B65BE" w:rsidP="002B6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02.01.1962</w:t>
            </w:r>
          </w:p>
          <w:p w:rsidR="002B65BE" w:rsidRPr="00E2106C" w:rsidRDefault="00CD3DF9" w:rsidP="002B6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2B65BE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416E0E" w:rsidRPr="00E2106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50" w:type="dxa"/>
          </w:tcPr>
          <w:p w:rsidR="002B65BE" w:rsidRPr="00E2106C" w:rsidRDefault="002B65BE" w:rsidP="002B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РГПИ</w:t>
            </w:r>
          </w:p>
          <w:p w:rsidR="002B65BE" w:rsidRPr="00E2106C" w:rsidRDefault="002B65BE" w:rsidP="002B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1984г</w:t>
            </w:r>
          </w:p>
        </w:tc>
        <w:tc>
          <w:tcPr>
            <w:tcW w:w="992" w:type="dxa"/>
          </w:tcPr>
          <w:p w:rsidR="002B65BE" w:rsidRPr="00E2106C" w:rsidRDefault="002B65BE" w:rsidP="002B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403056</w:t>
            </w:r>
          </w:p>
        </w:tc>
        <w:tc>
          <w:tcPr>
            <w:tcW w:w="1161" w:type="dxa"/>
          </w:tcPr>
          <w:p w:rsidR="002B65BE" w:rsidRPr="00E2106C" w:rsidRDefault="002B65BE" w:rsidP="002B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Биология химия</w:t>
            </w:r>
          </w:p>
        </w:tc>
        <w:tc>
          <w:tcPr>
            <w:tcW w:w="994" w:type="dxa"/>
          </w:tcPr>
          <w:p w:rsidR="002B65BE" w:rsidRPr="00E2106C" w:rsidRDefault="002B65BE" w:rsidP="002B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Учит. </w:t>
            </w: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</w:p>
        </w:tc>
        <w:tc>
          <w:tcPr>
            <w:tcW w:w="709" w:type="dxa"/>
          </w:tcPr>
          <w:p w:rsidR="002B65BE" w:rsidRPr="00E2106C" w:rsidRDefault="002B65BE" w:rsidP="002B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2B65BE" w:rsidRPr="00E2106C" w:rsidRDefault="002B65BE" w:rsidP="002B65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B65BE" w:rsidRPr="00E2106C" w:rsidRDefault="005E182D" w:rsidP="002B6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Геогр-9</w:t>
            </w:r>
            <w:r w:rsidR="00284C4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2B65BE" w:rsidRPr="00E2106C" w:rsidRDefault="005E182D" w:rsidP="002B6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284C4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2B65BE" w:rsidRPr="00E2106C" w:rsidRDefault="002B65BE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Внеур.деят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284C4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651" w:type="dxa"/>
            <w:shd w:val="clear" w:color="auto" w:fill="FFFFFF" w:themeFill="background1"/>
          </w:tcPr>
          <w:p w:rsidR="002B65BE" w:rsidRPr="00E2106C" w:rsidRDefault="00CD3DF9" w:rsidP="00CD3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>39 л</w:t>
            </w:r>
            <w:r w:rsidR="002B65BE" w:rsidRPr="00E2106C"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proofErr w:type="spellStart"/>
            <w:r w:rsidR="002B65BE" w:rsidRPr="00E2106C">
              <w:rPr>
                <w:rFonts w:ascii="Times New Roman" w:hAnsi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2B65BE" w:rsidRPr="00E2106C" w:rsidRDefault="00390EBD" w:rsidP="00CD3D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>1</w:t>
            </w:r>
            <w:r w:rsidR="00CD3DF9" w:rsidRPr="00E2106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E2106C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  <w:gridSpan w:val="2"/>
          </w:tcPr>
          <w:p w:rsidR="002B65BE" w:rsidRPr="00E2106C" w:rsidRDefault="002B65BE" w:rsidP="002B65BE">
            <w:pPr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 xml:space="preserve">Высшая № 1043 </w:t>
            </w:r>
          </w:p>
          <w:p w:rsidR="002B65BE" w:rsidRPr="00E2106C" w:rsidRDefault="002B65BE" w:rsidP="002B65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>26.11.2-21</w:t>
            </w:r>
          </w:p>
        </w:tc>
        <w:tc>
          <w:tcPr>
            <w:tcW w:w="1837" w:type="dxa"/>
          </w:tcPr>
          <w:p w:rsidR="002B65BE" w:rsidRPr="00E2106C" w:rsidRDefault="002B65BE" w:rsidP="002B65BE">
            <w:pPr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>Точка Роста 2022</w:t>
            </w:r>
          </w:p>
          <w:p w:rsidR="002B65BE" w:rsidRPr="00E2106C" w:rsidRDefault="002B65BE" w:rsidP="002B65BE">
            <w:pPr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>ЦОС 2022</w:t>
            </w:r>
          </w:p>
          <w:p w:rsidR="002B65BE" w:rsidRPr="00E2106C" w:rsidRDefault="002B65BE" w:rsidP="002B65BE">
            <w:pPr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>ФГОС</w:t>
            </w:r>
            <w:r w:rsidR="004F32A4" w:rsidRPr="00E2106C">
              <w:rPr>
                <w:rFonts w:ascii="Times New Roman" w:hAnsi="Times New Roman"/>
                <w:sz w:val="20"/>
                <w:szCs w:val="20"/>
              </w:rPr>
              <w:t xml:space="preserve"> ООО</w:t>
            </w:r>
            <w:r w:rsidRPr="00E2106C">
              <w:rPr>
                <w:rFonts w:ascii="Times New Roman" w:hAnsi="Times New Roman"/>
                <w:sz w:val="20"/>
                <w:szCs w:val="20"/>
              </w:rPr>
              <w:t xml:space="preserve"> 2022</w:t>
            </w:r>
          </w:p>
          <w:p w:rsidR="004F32A4" w:rsidRPr="00E2106C" w:rsidRDefault="004F32A4" w:rsidP="002B65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65BE" w:rsidRPr="00E2106C" w:rsidRDefault="004F32A4" w:rsidP="002B65BE">
            <w:pPr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2B65BE" w:rsidRPr="00E2106C" w:rsidRDefault="002B65BE" w:rsidP="002B65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65BE" w:rsidRPr="00E2106C" w:rsidRDefault="002B65BE" w:rsidP="002B65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2B65BE" w:rsidRPr="00E2106C" w:rsidRDefault="002B65BE" w:rsidP="002B65BE">
            <w:pPr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>ПК№0005362</w:t>
            </w:r>
          </w:p>
        </w:tc>
        <w:tc>
          <w:tcPr>
            <w:tcW w:w="1388" w:type="dxa"/>
          </w:tcPr>
          <w:p w:rsidR="002B65BE" w:rsidRPr="00E2106C" w:rsidRDefault="002B65BE" w:rsidP="002B65BE">
            <w:pPr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>ГР РОО28.09..2018 №326</w:t>
            </w:r>
          </w:p>
          <w:p w:rsidR="002B65BE" w:rsidRPr="00E2106C" w:rsidRDefault="002B65BE" w:rsidP="002B65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2A4" w:rsidRPr="00E2106C" w:rsidTr="00AF175E">
        <w:tc>
          <w:tcPr>
            <w:tcW w:w="538" w:type="dxa"/>
          </w:tcPr>
          <w:p w:rsidR="004F32A4" w:rsidRPr="00E2106C" w:rsidRDefault="004F32A4" w:rsidP="00AF175E">
            <w:pPr>
              <w:pStyle w:val="a4"/>
              <w:numPr>
                <w:ilvl w:val="0"/>
                <w:numId w:val="5"/>
              </w:numPr>
              <w:ind w:left="14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Верба Наталья</w:t>
            </w: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04.08.1961</w:t>
            </w:r>
          </w:p>
          <w:p w:rsidR="004F32A4" w:rsidRPr="00E2106C" w:rsidRDefault="00CD3DF9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4F32A4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4F32A4" w:rsidRPr="00E2106C" w:rsidRDefault="004F32A4" w:rsidP="004F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РГПИ</w:t>
            </w:r>
          </w:p>
          <w:p w:rsidR="004F32A4" w:rsidRPr="00E2106C" w:rsidRDefault="004F32A4" w:rsidP="004F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1989г</w:t>
            </w:r>
          </w:p>
        </w:tc>
        <w:tc>
          <w:tcPr>
            <w:tcW w:w="992" w:type="dxa"/>
          </w:tcPr>
          <w:p w:rsidR="004F32A4" w:rsidRPr="00E2106C" w:rsidRDefault="004F32A4" w:rsidP="004F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343518</w:t>
            </w:r>
          </w:p>
        </w:tc>
        <w:tc>
          <w:tcPr>
            <w:tcW w:w="1161" w:type="dxa"/>
          </w:tcPr>
          <w:p w:rsidR="004F32A4" w:rsidRPr="00E2106C" w:rsidRDefault="004F32A4" w:rsidP="004F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4" w:type="dxa"/>
          </w:tcPr>
          <w:p w:rsidR="004F32A4" w:rsidRPr="00E2106C" w:rsidRDefault="004F32A4" w:rsidP="004F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Уч. истории и обществознания</w:t>
            </w:r>
          </w:p>
        </w:tc>
        <w:tc>
          <w:tcPr>
            <w:tcW w:w="709" w:type="dxa"/>
          </w:tcPr>
          <w:p w:rsidR="004F32A4" w:rsidRPr="00E2106C" w:rsidRDefault="004F32A4" w:rsidP="004F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4F32A4" w:rsidRPr="00E2106C" w:rsidRDefault="005E182D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Общ-8</w:t>
            </w:r>
            <w:r w:rsidR="00284C4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Истор-4</w:t>
            </w:r>
            <w:r w:rsidR="00284C4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4F32A4" w:rsidRDefault="00390EBD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Литература -2</w:t>
            </w:r>
            <w:r w:rsidR="00284C4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284C4F" w:rsidRPr="00E2106C" w:rsidRDefault="00284C4F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истории 6 ОВЗ-2 ч</w:t>
            </w:r>
          </w:p>
          <w:p w:rsidR="004F32A4" w:rsidRPr="00E2106C" w:rsidRDefault="005E182D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Внеур.деят-7</w:t>
            </w:r>
            <w:r w:rsidR="00284C4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4F32A4" w:rsidRPr="00E2106C" w:rsidRDefault="005E182D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Круж-1</w:t>
            </w:r>
            <w:r w:rsidR="00284C4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651" w:type="dxa"/>
            <w:shd w:val="clear" w:color="auto" w:fill="FFFFFF" w:themeFill="background1"/>
          </w:tcPr>
          <w:p w:rsidR="004F32A4" w:rsidRPr="00E2106C" w:rsidRDefault="00390EBD" w:rsidP="000B5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5F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D3DF9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4F32A4" w:rsidRPr="00E2106C" w:rsidRDefault="00390EBD" w:rsidP="000B5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5F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D3DF9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gridSpan w:val="2"/>
          </w:tcPr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4F32A4" w:rsidRPr="00E2106C" w:rsidRDefault="004F32A4" w:rsidP="004F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Пр.№1072</w:t>
            </w:r>
          </w:p>
          <w:p w:rsidR="004F32A4" w:rsidRPr="00E2106C" w:rsidRDefault="004F32A4" w:rsidP="004F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25.12.2020</w:t>
            </w: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оценка проф. </w:t>
            </w: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8.11.2022.</w:t>
            </w: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ЦОР 20.05.2022</w:t>
            </w: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ФГОС ООО 2022</w:t>
            </w: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эксперт по ОГЭ обществознание 2021</w:t>
            </w: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ЦОС 2022</w:t>
            </w:r>
          </w:p>
          <w:p w:rsidR="004F32A4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ФГОС СОО 2023</w:t>
            </w:r>
          </w:p>
          <w:p w:rsidR="008B222D" w:rsidRPr="00E2106C" w:rsidRDefault="008B222D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ОВЗ 2024</w:t>
            </w:r>
          </w:p>
        </w:tc>
        <w:tc>
          <w:tcPr>
            <w:tcW w:w="709" w:type="dxa"/>
          </w:tcPr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2A4" w:rsidRPr="00E2106C" w:rsidRDefault="00445E2F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4F32A4" w:rsidRPr="00E2106C" w:rsidRDefault="00445E2F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2A4" w:rsidRPr="00E2106C" w:rsidRDefault="00C1132D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3" w:type="dxa"/>
            <w:gridSpan w:val="2"/>
          </w:tcPr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612407907054</w:t>
            </w: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611200553557</w:t>
            </w: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ПК№0005913</w:t>
            </w:r>
          </w:p>
        </w:tc>
        <w:tc>
          <w:tcPr>
            <w:tcW w:w="1388" w:type="dxa"/>
          </w:tcPr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ГР РОО</w:t>
            </w: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4F32A4" w:rsidRPr="00E2106C" w:rsidRDefault="004F32A4" w:rsidP="004F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</w:t>
            </w:r>
            <w:proofErr w:type="gram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письмо  МО</w:t>
            </w:r>
            <w:proofErr w:type="gram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РО № 21/н от 8.07.2013</w:t>
            </w:r>
          </w:p>
          <w:p w:rsidR="00AF175E" w:rsidRPr="00E2106C" w:rsidRDefault="004F32A4" w:rsidP="00284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Почётная грамота  МО и науки РФ пр№213 тот 17.05.2017</w:t>
            </w:r>
          </w:p>
        </w:tc>
      </w:tr>
      <w:tr w:rsidR="004C0E39" w:rsidRPr="00E2106C" w:rsidTr="00AF175E">
        <w:tc>
          <w:tcPr>
            <w:tcW w:w="538" w:type="dxa"/>
          </w:tcPr>
          <w:p w:rsidR="004C0E39" w:rsidRPr="00E2106C" w:rsidRDefault="004C0E39" w:rsidP="00AF175E">
            <w:pPr>
              <w:pStyle w:val="a4"/>
              <w:numPr>
                <w:ilvl w:val="0"/>
                <w:numId w:val="5"/>
              </w:numPr>
              <w:ind w:left="14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0E39" w:rsidRPr="00E2106C" w:rsidRDefault="004C0E39" w:rsidP="004C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Резникова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  <w:p w:rsidR="008E419C" w:rsidRPr="00E2106C" w:rsidRDefault="008E419C" w:rsidP="004C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16.02.1971</w:t>
            </w:r>
          </w:p>
          <w:p w:rsidR="008E419C" w:rsidRPr="00E2106C" w:rsidRDefault="00CD3DF9" w:rsidP="00AC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AC04AF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50" w:type="dxa"/>
          </w:tcPr>
          <w:p w:rsidR="004C0E39" w:rsidRPr="00E2106C" w:rsidRDefault="004C0E39" w:rsidP="004C0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ТГПИ</w:t>
            </w:r>
          </w:p>
          <w:p w:rsidR="004C0E39" w:rsidRPr="00E2106C" w:rsidRDefault="004C0E39" w:rsidP="004C0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2005г</w:t>
            </w:r>
          </w:p>
        </w:tc>
        <w:tc>
          <w:tcPr>
            <w:tcW w:w="992" w:type="dxa"/>
          </w:tcPr>
          <w:p w:rsidR="004C0E39" w:rsidRPr="00E2106C" w:rsidRDefault="004C0E39" w:rsidP="004C0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0466701</w:t>
            </w:r>
          </w:p>
        </w:tc>
        <w:tc>
          <w:tcPr>
            <w:tcW w:w="1161" w:type="dxa"/>
          </w:tcPr>
          <w:p w:rsidR="004C0E39" w:rsidRPr="00E2106C" w:rsidRDefault="001B6373" w:rsidP="001B6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</w:t>
            </w: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нрачального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4" w:type="dxa"/>
          </w:tcPr>
          <w:p w:rsidR="004C0E39" w:rsidRPr="00E2106C" w:rsidRDefault="004C0E39" w:rsidP="004C0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Уч.нач</w:t>
            </w:r>
            <w:proofErr w:type="spellEnd"/>
            <w:proofErr w:type="gramEnd"/>
          </w:p>
          <w:p w:rsidR="004C0E39" w:rsidRPr="00E2106C" w:rsidRDefault="004C0E39" w:rsidP="004C0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C0E39" w:rsidRPr="00E2106C" w:rsidRDefault="004C0E39" w:rsidP="004C0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4C0E39" w:rsidRPr="00E2106C" w:rsidRDefault="004C0E39" w:rsidP="004C0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4C0E39" w:rsidRPr="00E2106C" w:rsidRDefault="005E182D" w:rsidP="004C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1,2 </w:t>
            </w:r>
            <w:proofErr w:type="spellStart"/>
            <w:r w:rsidR="00C1132D" w:rsidRPr="00E2106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C1132D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1A9F" w:rsidRPr="00E2106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284C4F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  <w:p w:rsidR="00ED56F4" w:rsidRPr="00E2106C" w:rsidRDefault="00ED56F4" w:rsidP="004C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Внеур.деят-</w:t>
            </w:r>
            <w:r w:rsidR="000A1A9F" w:rsidRPr="00E210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84C4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651" w:type="dxa"/>
            <w:shd w:val="clear" w:color="auto" w:fill="FFFFFF" w:themeFill="background1"/>
          </w:tcPr>
          <w:p w:rsidR="004C0E39" w:rsidRPr="00E2106C" w:rsidRDefault="009B0377" w:rsidP="0041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3DF9" w:rsidRPr="00E210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16E0E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3DF9" w:rsidRPr="00E2106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4C0E39" w:rsidRPr="00E2106C" w:rsidRDefault="00CD3DF9" w:rsidP="00CD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35 л</w:t>
            </w:r>
          </w:p>
        </w:tc>
        <w:tc>
          <w:tcPr>
            <w:tcW w:w="992" w:type="dxa"/>
            <w:gridSpan w:val="2"/>
          </w:tcPr>
          <w:p w:rsidR="00753C98" w:rsidRPr="00E2106C" w:rsidRDefault="004C0E39" w:rsidP="00753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высшая №</w:t>
            </w:r>
            <w:r w:rsidR="00753C98" w:rsidRPr="00E2106C">
              <w:rPr>
                <w:rFonts w:ascii="Times New Roman" w:hAnsi="Times New Roman" w:cs="Times New Roman"/>
                <w:sz w:val="20"/>
                <w:szCs w:val="20"/>
              </w:rPr>
              <w:t>1072</w:t>
            </w:r>
          </w:p>
          <w:p w:rsidR="00753C98" w:rsidRPr="00E2106C" w:rsidRDefault="00753C98" w:rsidP="00753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25.12.2020</w:t>
            </w:r>
          </w:p>
          <w:p w:rsidR="004C0E39" w:rsidRPr="00E2106C" w:rsidRDefault="004C0E39" w:rsidP="00E70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9B0377" w:rsidRPr="00E2106C" w:rsidRDefault="009B0377" w:rsidP="009B0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ЦОС </w:t>
            </w:r>
          </w:p>
          <w:p w:rsidR="00D937A2" w:rsidRPr="00E2106C" w:rsidRDefault="00D937A2" w:rsidP="009B0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ФГОС НОО</w:t>
            </w:r>
            <w:r w:rsidR="00416E0E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B0377" w:rsidRPr="00E2106C" w:rsidRDefault="009B0377" w:rsidP="004C6D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6E0E" w:rsidRPr="00E2106C" w:rsidRDefault="00416E0E" w:rsidP="000A1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2" w:rsidRPr="00E2106C" w:rsidRDefault="00D937A2" w:rsidP="000A1A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3" w:type="dxa"/>
            <w:gridSpan w:val="2"/>
          </w:tcPr>
          <w:p w:rsidR="004C0E39" w:rsidRPr="00E2106C" w:rsidRDefault="004C0E39" w:rsidP="004C0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4C0E39" w:rsidRPr="00E2106C" w:rsidRDefault="004C0E39" w:rsidP="004C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ГР РОО</w:t>
            </w:r>
          </w:p>
          <w:p w:rsidR="001B6373" w:rsidRPr="00E2106C" w:rsidRDefault="004C0E39" w:rsidP="004C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2004, </w:t>
            </w:r>
          </w:p>
          <w:p w:rsidR="004C0E39" w:rsidRPr="00E2106C" w:rsidRDefault="00284C4F" w:rsidP="004C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Благ.</w:t>
            </w:r>
            <w:r w:rsidR="004C0E39" w:rsidRPr="00E2106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proofErr w:type="spellEnd"/>
            <w:r w:rsidR="004C0E39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МО РО 2014</w:t>
            </w:r>
          </w:p>
          <w:p w:rsidR="00B90781" w:rsidRPr="00E2106C" w:rsidRDefault="00421FC8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Почётная грамота </w:t>
            </w: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Мин.просвещения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РФ № 69/н</w:t>
            </w:r>
            <w:r w:rsidR="00284C4F">
              <w:rPr>
                <w:rFonts w:ascii="Times New Roman" w:hAnsi="Times New Roman" w:cs="Times New Roman"/>
                <w:sz w:val="20"/>
                <w:szCs w:val="20"/>
              </w:rPr>
              <w:t xml:space="preserve"> 10.06.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3DF9" w:rsidRPr="00E2106C" w:rsidTr="00AF175E">
        <w:tc>
          <w:tcPr>
            <w:tcW w:w="538" w:type="dxa"/>
            <w:shd w:val="clear" w:color="auto" w:fill="auto"/>
          </w:tcPr>
          <w:p w:rsidR="00CD3DF9" w:rsidRPr="00E2106C" w:rsidRDefault="00CD3DF9" w:rsidP="00AF175E">
            <w:pPr>
              <w:pStyle w:val="a4"/>
              <w:numPr>
                <w:ilvl w:val="0"/>
                <w:numId w:val="5"/>
              </w:numPr>
              <w:ind w:left="14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D3DF9" w:rsidRPr="00E2106C" w:rsidRDefault="00CD3DF9" w:rsidP="00CD3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Либа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Марина</w:t>
            </w:r>
          </w:p>
          <w:p w:rsidR="00CD3DF9" w:rsidRPr="00E2106C" w:rsidRDefault="00CD3DF9" w:rsidP="00CD3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  <w:p w:rsidR="00CD3DF9" w:rsidRPr="00E2106C" w:rsidRDefault="00CD3DF9" w:rsidP="00CD3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06.09.1968</w:t>
            </w:r>
          </w:p>
          <w:p w:rsidR="00CD3DF9" w:rsidRPr="00E2106C" w:rsidRDefault="00CD3DF9" w:rsidP="00CD3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56 лет</w:t>
            </w:r>
          </w:p>
        </w:tc>
        <w:tc>
          <w:tcPr>
            <w:tcW w:w="1250" w:type="dxa"/>
            <w:shd w:val="clear" w:color="auto" w:fill="auto"/>
          </w:tcPr>
          <w:p w:rsidR="00CD3DF9" w:rsidRPr="00E2106C" w:rsidRDefault="00CD3DF9" w:rsidP="00CD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ТГПИ</w:t>
            </w:r>
          </w:p>
          <w:p w:rsidR="00CD3DF9" w:rsidRPr="00E2106C" w:rsidRDefault="00CD3DF9" w:rsidP="00CD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1990г</w:t>
            </w:r>
          </w:p>
        </w:tc>
        <w:tc>
          <w:tcPr>
            <w:tcW w:w="992" w:type="dxa"/>
            <w:shd w:val="clear" w:color="auto" w:fill="auto"/>
          </w:tcPr>
          <w:p w:rsidR="00CD3DF9" w:rsidRPr="00E2106C" w:rsidRDefault="00CD3DF9" w:rsidP="00CD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475921</w:t>
            </w:r>
          </w:p>
        </w:tc>
        <w:tc>
          <w:tcPr>
            <w:tcW w:w="1161" w:type="dxa"/>
            <w:shd w:val="clear" w:color="auto" w:fill="auto"/>
          </w:tcPr>
          <w:p w:rsidR="00CD3DF9" w:rsidRPr="00E2106C" w:rsidRDefault="00CD3DF9" w:rsidP="00CD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</w:t>
            </w: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нач.обучения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CD3DF9" w:rsidRPr="00E2106C" w:rsidRDefault="00CD3DF9" w:rsidP="00CD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Уч. </w:t>
            </w: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D3DF9" w:rsidRPr="00E2106C" w:rsidRDefault="00CD3DF9" w:rsidP="00CD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  <w:shd w:val="clear" w:color="auto" w:fill="auto"/>
          </w:tcPr>
          <w:p w:rsidR="00CD3DF9" w:rsidRPr="00E2106C" w:rsidRDefault="00CD3DF9" w:rsidP="00CD3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CD3DF9" w:rsidRDefault="005E182D" w:rsidP="00CD3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  <w:r w:rsidR="00CD3DF9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кл-21</w:t>
            </w:r>
            <w:r w:rsidR="00284C4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CD3DF9" w:rsidRPr="00E2106C" w:rsidRDefault="00CD3DF9" w:rsidP="00CD3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внеур.деят</w:t>
            </w:r>
            <w:proofErr w:type="gram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="00284C4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CD3DF9" w:rsidRPr="00E2106C" w:rsidRDefault="00CD3DF9" w:rsidP="00CD3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CD3DF9" w:rsidRPr="00E2106C" w:rsidRDefault="00CD3DF9" w:rsidP="00CD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DF9" w:rsidRPr="00E2106C" w:rsidRDefault="00CD3DF9" w:rsidP="00CD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36 л 1 </w:t>
            </w: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701" w:type="dxa"/>
            <w:gridSpan w:val="2"/>
            <w:shd w:val="clear" w:color="auto" w:fill="auto"/>
          </w:tcPr>
          <w:p w:rsidR="00CD3DF9" w:rsidRPr="00E2106C" w:rsidRDefault="00CD3DF9" w:rsidP="00CD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DF9" w:rsidRPr="00E2106C" w:rsidRDefault="00CD3DF9" w:rsidP="00CD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36 л1 </w:t>
            </w: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344315" w:rsidRDefault="00CD3DF9" w:rsidP="00CD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CD3DF9" w:rsidRPr="00E2106C" w:rsidRDefault="00344315" w:rsidP="00CD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№63 27.01.2023</w:t>
            </w:r>
            <w:r w:rsidR="00CD3DF9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3DF9" w:rsidRPr="00E2106C" w:rsidRDefault="00CD3DF9" w:rsidP="00CD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:rsidR="00CD3DF9" w:rsidRPr="00E2106C" w:rsidRDefault="00CD3DF9" w:rsidP="00CD3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ФГОС НОО 2023</w:t>
            </w:r>
          </w:p>
          <w:p w:rsidR="00CD3DF9" w:rsidRPr="00E2106C" w:rsidRDefault="00CD3DF9" w:rsidP="00CD3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DF9" w:rsidRPr="00E2106C" w:rsidRDefault="00CD3DF9" w:rsidP="00CD3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ЦОС 2022</w:t>
            </w:r>
          </w:p>
          <w:p w:rsidR="00CD3DF9" w:rsidRPr="00E2106C" w:rsidRDefault="00CD3DF9" w:rsidP="00CD3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D3DF9" w:rsidRPr="00E2106C" w:rsidRDefault="00CD3DF9" w:rsidP="00CD3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3" w:type="dxa"/>
            <w:gridSpan w:val="2"/>
            <w:shd w:val="clear" w:color="auto" w:fill="auto"/>
          </w:tcPr>
          <w:p w:rsidR="00CD3DF9" w:rsidRPr="00E2106C" w:rsidRDefault="00CD3DF9" w:rsidP="00CD3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ПК № 0494936</w:t>
            </w:r>
          </w:p>
        </w:tc>
        <w:tc>
          <w:tcPr>
            <w:tcW w:w="1388" w:type="dxa"/>
            <w:shd w:val="clear" w:color="auto" w:fill="auto"/>
          </w:tcPr>
          <w:p w:rsidR="00CD3DF9" w:rsidRPr="00E2106C" w:rsidRDefault="00CD3DF9" w:rsidP="00CD3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ГР РОО</w:t>
            </w:r>
          </w:p>
          <w:p w:rsidR="00CD3DF9" w:rsidRPr="00E2106C" w:rsidRDefault="00CD3DF9" w:rsidP="00CD3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CD3DF9" w:rsidRPr="00E2106C" w:rsidRDefault="00CD3DF9" w:rsidP="00CD3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ГР РОО</w:t>
            </w:r>
          </w:p>
          <w:p w:rsidR="00CD3DF9" w:rsidRPr="00E2106C" w:rsidRDefault="00CD3DF9" w:rsidP="00CD3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B90781" w:rsidRPr="00E2106C" w:rsidTr="00AF175E">
        <w:tc>
          <w:tcPr>
            <w:tcW w:w="538" w:type="dxa"/>
          </w:tcPr>
          <w:p w:rsidR="00B90781" w:rsidRPr="00E2106C" w:rsidRDefault="00B90781" w:rsidP="00AF175E">
            <w:pPr>
              <w:pStyle w:val="a4"/>
              <w:numPr>
                <w:ilvl w:val="0"/>
                <w:numId w:val="5"/>
              </w:numPr>
              <w:ind w:left="14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Гуляченко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Людмила</w:t>
            </w:r>
          </w:p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Петровна</w:t>
            </w:r>
          </w:p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04.04.1972</w:t>
            </w:r>
          </w:p>
          <w:p w:rsidR="00B90781" w:rsidRPr="00E2106C" w:rsidRDefault="00B90781" w:rsidP="00416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D3DF9" w:rsidRPr="00E21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416E0E" w:rsidRPr="00E2106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50" w:type="dxa"/>
          </w:tcPr>
          <w:p w:rsidR="00B90781" w:rsidRPr="00E2106C" w:rsidRDefault="00D937A2" w:rsidP="00B9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ВПУ</w:t>
            </w:r>
          </w:p>
          <w:p w:rsidR="00B90781" w:rsidRPr="00E2106C" w:rsidRDefault="00B90781" w:rsidP="00B9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1992г</w:t>
            </w:r>
          </w:p>
        </w:tc>
        <w:tc>
          <w:tcPr>
            <w:tcW w:w="992" w:type="dxa"/>
          </w:tcPr>
          <w:p w:rsidR="00B90781" w:rsidRPr="00E2106C" w:rsidRDefault="00B90781" w:rsidP="00B9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707232</w:t>
            </w:r>
          </w:p>
        </w:tc>
        <w:tc>
          <w:tcPr>
            <w:tcW w:w="1161" w:type="dxa"/>
          </w:tcPr>
          <w:p w:rsidR="00B90781" w:rsidRPr="00E2106C" w:rsidRDefault="00B90781" w:rsidP="0036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препод</w:t>
            </w:r>
            <w:proofErr w:type="spellEnd"/>
            <w:r w:rsidR="003658F5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 нач. классах общеобразовательной школы</w:t>
            </w:r>
          </w:p>
        </w:tc>
        <w:tc>
          <w:tcPr>
            <w:tcW w:w="994" w:type="dxa"/>
          </w:tcPr>
          <w:p w:rsidR="00B90781" w:rsidRPr="00E2106C" w:rsidRDefault="00B90781" w:rsidP="00B9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Уч. </w:t>
            </w: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., воспитатель ГПД</w:t>
            </w:r>
          </w:p>
        </w:tc>
        <w:tc>
          <w:tcPr>
            <w:tcW w:w="709" w:type="dxa"/>
          </w:tcPr>
          <w:p w:rsidR="00B90781" w:rsidRPr="00E2106C" w:rsidRDefault="00B90781" w:rsidP="00B9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5E182D" w:rsidRDefault="005E182D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774A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ОВЗ-8 ч</w:t>
            </w:r>
          </w:p>
          <w:p w:rsidR="009774A9" w:rsidRPr="00E2106C" w:rsidRDefault="009774A9" w:rsidP="0097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Литература9кл-3инкл.+2 ОВЗ ч</w:t>
            </w:r>
          </w:p>
          <w:p w:rsidR="009774A9" w:rsidRPr="00E2106C" w:rsidRDefault="009774A9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Внеур.деят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4C4F">
              <w:rPr>
                <w:rFonts w:ascii="Times New Roman" w:hAnsi="Times New Roman" w:cs="Times New Roman"/>
                <w:sz w:val="20"/>
                <w:szCs w:val="20"/>
              </w:rPr>
              <w:t>-9ч</w:t>
            </w:r>
          </w:p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B90781" w:rsidRPr="00E2106C" w:rsidRDefault="00D937A2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3DF9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B90781" w:rsidRPr="00E2106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B90781" w:rsidRPr="00E2106C" w:rsidRDefault="00D937A2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3DF9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B90781" w:rsidRPr="00E2106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  <w:gridSpan w:val="2"/>
          </w:tcPr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344315">
              <w:rPr>
                <w:rFonts w:ascii="Times New Roman" w:hAnsi="Times New Roman" w:cs="Times New Roman"/>
                <w:sz w:val="20"/>
                <w:szCs w:val="20"/>
              </w:rPr>
              <w:t xml:space="preserve"> Пр.</w:t>
            </w:r>
            <w:proofErr w:type="gram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№ 1043 </w:t>
            </w:r>
          </w:p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26.11.2-21</w:t>
            </w:r>
          </w:p>
        </w:tc>
        <w:tc>
          <w:tcPr>
            <w:tcW w:w="1837" w:type="dxa"/>
          </w:tcPr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ЦОС 2022</w:t>
            </w:r>
          </w:p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r w:rsidR="00074F69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НОО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ОВЗ 12.07.2023</w:t>
            </w:r>
          </w:p>
        </w:tc>
        <w:tc>
          <w:tcPr>
            <w:tcW w:w="709" w:type="dxa"/>
          </w:tcPr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781" w:rsidRPr="00E2106C" w:rsidRDefault="00D937A2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3" w:type="dxa"/>
            <w:gridSpan w:val="2"/>
          </w:tcPr>
          <w:p w:rsidR="00B90781" w:rsidRPr="00E2106C" w:rsidRDefault="00B90781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ГР РОО</w:t>
            </w:r>
          </w:p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ГР РОО</w:t>
            </w:r>
          </w:p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B90781" w:rsidRPr="00E2106C" w:rsidTr="00AF175E">
        <w:tc>
          <w:tcPr>
            <w:tcW w:w="538" w:type="dxa"/>
          </w:tcPr>
          <w:p w:rsidR="00B90781" w:rsidRPr="00E2106C" w:rsidRDefault="00B90781" w:rsidP="00AF175E">
            <w:pPr>
              <w:pStyle w:val="a4"/>
              <w:numPr>
                <w:ilvl w:val="0"/>
                <w:numId w:val="5"/>
              </w:numPr>
              <w:ind w:left="14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Думчев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Павел Павлович</w:t>
            </w:r>
          </w:p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01.10.1992.</w:t>
            </w:r>
          </w:p>
          <w:p w:rsidR="00B90781" w:rsidRPr="00E2106C" w:rsidRDefault="00B90781" w:rsidP="00416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3DF9" w:rsidRPr="00E21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</w:tcPr>
          <w:p w:rsidR="00B90781" w:rsidRPr="00E2106C" w:rsidRDefault="00B90781" w:rsidP="00B9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РГЭУ</w:t>
            </w:r>
          </w:p>
          <w:p w:rsidR="00B90781" w:rsidRPr="00E2106C" w:rsidRDefault="00B90781" w:rsidP="00B9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(РИНХ)</w:t>
            </w:r>
          </w:p>
          <w:p w:rsidR="00B90781" w:rsidRPr="00E2106C" w:rsidRDefault="00B90781" w:rsidP="00B9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B90781" w:rsidRPr="00E2106C" w:rsidRDefault="00B90781" w:rsidP="00B9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106124 5263125</w:t>
            </w:r>
          </w:p>
        </w:tc>
        <w:tc>
          <w:tcPr>
            <w:tcW w:w="1161" w:type="dxa"/>
          </w:tcPr>
          <w:p w:rsidR="00B90781" w:rsidRPr="00E2106C" w:rsidRDefault="00B90781" w:rsidP="00B9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образование(бакалавр)</w:t>
            </w:r>
          </w:p>
        </w:tc>
        <w:tc>
          <w:tcPr>
            <w:tcW w:w="994" w:type="dxa"/>
          </w:tcPr>
          <w:p w:rsidR="00B90781" w:rsidRPr="00E2106C" w:rsidRDefault="00B90781" w:rsidP="00B9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B90781" w:rsidRPr="00E2106C" w:rsidRDefault="00B90781" w:rsidP="00B9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B90781" w:rsidRPr="00E2106C" w:rsidRDefault="00FC121D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r w:rsidR="00B90781" w:rsidRPr="00E2106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9774A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B90781" w:rsidRDefault="009774A9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Проф.труд</w:t>
            </w:r>
            <w:proofErr w:type="spellEnd"/>
            <w:r w:rsidR="00416E0E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121D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ОВЗ</w:t>
            </w:r>
            <w:proofErr w:type="gramEnd"/>
            <w:r w:rsidR="00FC121D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416E0E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0781" w:rsidRPr="00E2106C">
              <w:rPr>
                <w:rFonts w:ascii="Times New Roman" w:hAnsi="Times New Roman" w:cs="Times New Roman"/>
                <w:sz w:val="20"/>
                <w:szCs w:val="20"/>
              </w:rPr>
              <w:t>кл-7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9774A9" w:rsidRPr="00E2106C" w:rsidRDefault="009774A9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ОВЗ-2ч</w:t>
            </w:r>
          </w:p>
          <w:p w:rsidR="009774A9" w:rsidRDefault="00CB1BB6" w:rsidP="00416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774A9">
              <w:rPr>
                <w:rFonts w:ascii="Times New Roman" w:hAnsi="Times New Roman" w:cs="Times New Roman"/>
                <w:sz w:val="20"/>
                <w:szCs w:val="20"/>
              </w:rPr>
              <w:t>неур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74A9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="009774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6E0E" w:rsidRPr="00E2106C" w:rsidRDefault="009774A9" w:rsidP="00416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7ч</w:t>
            </w:r>
          </w:p>
          <w:p w:rsidR="00B90781" w:rsidRPr="00E2106C" w:rsidRDefault="00B90781" w:rsidP="0036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кружк</w:t>
            </w:r>
            <w:r w:rsidR="003658F5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и- </w:t>
            </w:r>
            <w:r w:rsidR="00FC121D" w:rsidRPr="00E21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74A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651" w:type="dxa"/>
            <w:shd w:val="clear" w:color="auto" w:fill="FFFFFF" w:themeFill="background1"/>
          </w:tcPr>
          <w:p w:rsidR="00B90781" w:rsidRPr="00E2106C" w:rsidRDefault="00CD3DF9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B90781" w:rsidRPr="00E2106C" w:rsidRDefault="00CD3DF9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7" w:type="dxa"/>
          </w:tcPr>
          <w:p w:rsidR="003658F5" w:rsidRPr="00E2106C" w:rsidRDefault="00B90781" w:rsidP="00416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ОВЗ </w:t>
            </w:r>
            <w:r w:rsidR="00416E0E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5B0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3658F5" w:rsidRPr="00E2106C" w:rsidRDefault="003658F5" w:rsidP="003658F5">
            <w:pPr>
              <w:rPr>
                <w:rFonts w:ascii="Times New Roman" w:hAnsi="Times New Roman"/>
                <w:sz w:val="20"/>
                <w:szCs w:val="20"/>
              </w:rPr>
            </w:pPr>
            <w:r w:rsidRPr="00E2106C">
              <w:rPr>
                <w:rFonts w:ascii="Times New Roman" w:hAnsi="Times New Roman"/>
                <w:sz w:val="20"/>
                <w:szCs w:val="20"/>
              </w:rPr>
              <w:t>ОБЗР 2024</w:t>
            </w:r>
          </w:p>
          <w:p w:rsidR="00B90781" w:rsidRPr="00E2106C" w:rsidRDefault="00B90781" w:rsidP="003658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0781" w:rsidRPr="00E2106C" w:rsidRDefault="00416E0E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3658F5" w:rsidRPr="00E2106C" w:rsidRDefault="00CB1BB6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:rsidR="00416E0E" w:rsidRPr="00E2106C" w:rsidRDefault="003658F5" w:rsidP="0036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23" w:type="dxa"/>
            <w:gridSpan w:val="2"/>
          </w:tcPr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612417207892</w:t>
            </w:r>
          </w:p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612415282006</w:t>
            </w:r>
          </w:p>
        </w:tc>
        <w:tc>
          <w:tcPr>
            <w:tcW w:w="1388" w:type="dxa"/>
          </w:tcPr>
          <w:p w:rsidR="00B90781" w:rsidRPr="00E2106C" w:rsidRDefault="00B90781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7A2" w:rsidRPr="00E2106C" w:rsidTr="00AF175E">
        <w:tc>
          <w:tcPr>
            <w:tcW w:w="538" w:type="dxa"/>
          </w:tcPr>
          <w:p w:rsidR="00D937A2" w:rsidRPr="00E2106C" w:rsidRDefault="00D937A2" w:rsidP="00AF175E">
            <w:pPr>
              <w:pStyle w:val="a4"/>
              <w:numPr>
                <w:ilvl w:val="0"/>
                <w:numId w:val="5"/>
              </w:numPr>
              <w:ind w:left="14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Шинкаренко</w:t>
            </w:r>
            <w:r w:rsidR="009970A8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01.10.1985</w:t>
            </w:r>
          </w:p>
          <w:p w:rsidR="00D937A2" w:rsidRPr="00E2106C" w:rsidRDefault="00CD3DF9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D937A2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50" w:type="dxa"/>
          </w:tcPr>
          <w:p w:rsidR="00D937A2" w:rsidRPr="00E2106C" w:rsidRDefault="00D937A2" w:rsidP="00D9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ЮФУ</w:t>
            </w:r>
          </w:p>
          <w:p w:rsidR="00D937A2" w:rsidRPr="00E2106C" w:rsidRDefault="00D937A2" w:rsidP="00D9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2005г.</w:t>
            </w:r>
          </w:p>
        </w:tc>
        <w:tc>
          <w:tcPr>
            <w:tcW w:w="992" w:type="dxa"/>
          </w:tcPr>
          <w:p w:rsidR="00D937A2" w:rsidRPr="00E2106C" w:rsidRDefault="00D937A2" w:rsidP="00D9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1839372</w:t>
            </w:r>
          </w:p>
          <w:p w:rsidR="00D937A2" w:rsidRPr="00E2106C" w:rsidRDefault="00D937A2" w:rsidP="00D9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D937A2" w:rsidRPr="00E2106C" w:rsidRDefault="00D937A2" w:rsidP="00977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Теория и м</w:t>
            </w:r>
            <w:r w:rsidR="009774A9">
              <w:rPr>
                <w:rFonts w:ascii="Times New Roman" w:hAnsi="Times New Roman" w:cs="Times New Roman"/>
                <w:sz w:val="20"/>
                <w:szCs w:val="20"/>
              </w:rPr>
              <w:t xml:space="preserve">етодика преподавания </w:t>
            </w:r>
            <w:proofErr w:type="spellStart"/>
            <w:r w:rsidR="009774A9">
              <w:rPr>
                <w:rFonts w:ascii="Times New Roman" w:hAnsi="Times New Roman" w:cs="Times New Roman"/>
                <w:sz w:val="20"/>
                <w:szCs w:val="20"/>
              </w:rPr>
              <w:t>иностр.яз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и культур</w:t>
            </w:r>
          </w:p>
        </w:tc>
        <w:tc>
          <w:tcPr>
            <w:tcW w:w="994" w:type="dxa"/>
          </w:tcPr>
          <w:p w:rsidR="00D937A2" w:rsidRPr="00E2106C" w:rsidRDefault="00D937A2" w:rsidP="00D9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Лингвист ,преподаватель </w:t>
            </w: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немецк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. и англ.яз</w:t>
            </w:r>
          </w:p>
        </w:tc>
        <w:tc>
          <w:tcPr>
            <w:tcW w:w="709" w:type="dxa"/>
          </w:tcPr>
          <w:p w:rsidR="00D937A2" w:rsidRPr="00E2106C" w:rsidRDefault="00D937A2" w:rsidP="00D9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D937A2" w:rsidRPr="00E2106C" w:rsidRDefault="00FC121D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яз. </w:t>
            </w:r>
            <w:r w:rsidR="009774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774A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FC121D" w:rsidRPr="00E2106C" w:rsidRDefault="00FC121D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внеур.деят</w:t>
            </w:r>
            <w:proofErr w:type="gram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9774A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D937A2" w:rsidRPr="00E2106C" w:rsidRDefault="00D937A2" w:rsidP="00CD3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3DF9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л 3 </w:t>
            </w: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D937A2" w:rsidRPr="00E2106C" w:rsidRDefault="00CD3DF9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D937A2" w:rsidRPr="00E2106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высшая пр.</w:t>
            </w:r>
            <w:r w:rsidR="00344315">
              <w:rPr>
                <w:rFonts w:ascii="Times New Roman" w:hAnsi="Times New Roman" w:cs="Times New Roman"/>
                <w:sz w:val="20"/>
                <w:szCs w:val="20"/>
              </w:rPr>
              <w:t>№63 27.01.2023</w:t>
            </w:r>
          </w:p>
        </w:tc>
        <w:tc>
          <w:tcPr>
            <w:tcW w:w="1837" w:type="dxa"/>
          </w:tcPr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ЦОС 2022</w:t>
            </w:r>
          </w:p>
          <w:p w:rsidR="00D937A2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r w:rsidR="00416E0E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F6E82" w:rsidRPr="00E2106C" w:rsidRDefault="00BF6E8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2021</w:t>
            </w:r>
          </w:p>
        </w:tc>
        <w:tc>
          <w:tcPr>
            <w:tcW w:w="709" w:type="dxa"/>
          </w:tcPr>
          <w:p w:rsidR="00BF6E82" w:rsidRDefault="003658F5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BF6E82" w:rsidRDefault="00BF6E82" w:rsidP="00BF6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D937A2" w:rsidRPr="00BF6E82" w:rsidRDefault="00BF6E82" w:rsidP="00BF6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23" w:type="dxa"/>
            <w:gridSpan w:val="2"/>
          </w:tcPr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ГР РОО</w:t>
            </w:r>
          </w:p>
          <w:p w:rsidR="00D937A2" w:rsidRPr="00E2106C" w:rsidRDefault="00D937A2" w:rsidP="00D9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D937A2" w:rsidRPr="00E2106C" w:rsidTr="00AF175E">
        <w:tc>
          <w:tcPr>
            <w:tcW w:w="538" w:type="dxa"/>
          </w:tcPr>
          <w:p w:rsidR="00D937A2" w:rsidRPr="00E2106C" w:rsidRDefault="00D937A2" w:rsidP="00AF175E">
            <w:pPr>
              <w:pStyle w:val="a4"/>
              <w:numPr>
                <w:ilvl w:val="0"/>
                <w:numId w:val="5"/>
              </w:numPr>
              <w:ind w:left="14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37A2" w:rsidRPr="00E2106C" w:rsidRDefault="00D937A2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Лавренова</w:t>
            </w:r>
            <w:proofErr w:type="spellEnd"/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</w:t>
            </w:r>
          </w:p>
          <w:p w:rsidR="00D937A2" w:rsidRPr="00E2106C" w:rsidRDefault="00D937A2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27.08.1967</w:t>
            </w:r>
          </w:p>
          <w:p w:rsidR="00D937A2" w:rsidRPr="00E2106C" w:rsidRDefault="00CD3DF9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D937A2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50" w:type="dxa"/>
          </w:tcPr>
          <w:p w:rsidR="00D937A2" w:rsidRPr="00E2106C" w:rsidRDefault="00E6452D" w:rsidP="0007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ГБПОУ </w:t>
            </w:r>
            <w:r w:rsidR="00D937A2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Вёшенский </w:t>
            </w:r>
            <w:r w:rsidR="00DA7343" w:rsidRPr="00E2106C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  <w:p w:rsidR="00CB1BB6" w:rsidRDefault="00CB1BB6" w:rsidP="00B9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BB6" w:rsidRDefault="00CB1BB6" w:rsidP="00CB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A2" w:rsidRPr="00CB1BB6" w:rsidRDefault="00CB1BB6" w:rsidP="00CB1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Институт  развития и повышения квалификации и подготовки.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Г.Абакан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CB1BB6" w:rsidRDefault="00E6452D" w:rsidP="00B9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1161241115084</w:t>
            </w:r>
          </w:p>
          <w:p w:rsidR="00CB1BB6" w:rsidRPr="00CB1BB6" w:rsidRDefault="00CB1BB6" w:rsidP="00CB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BB6" w:rsidRDefault="00CB1BB6" w:rsidP="00CB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BB6" w:rsidRDefault="00CB1BB6" w:rsidP="00CB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BB6" w:rsidRDefault="00CB1BB6" w:rsidP="00CB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BB6" w:rsidRDefault="00CB1BB6" w:rsidP="00CB1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193100777861</w:t>
            </w:r>
          </w:p>
          <w:p w:rsidR="00CB1BB6" w:rsidRPr="00CB1BB6" w:rsidRDefault="00CB1BB6" w:rsidP="00CB1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193100758482</w:t>
            </w:r>
          </w:p>
        </w:tc>
        <w:tc>
          <w:tcPr>
            <w:tcW w:w="1161" w:type="dxa"/>
          </w:tcPr>
          <w:p w:rsidR="00D937A2" w:rsidRDefault="009774A9" w:rsidP="00B9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Дошк.</w:t>
            </w:r>
            <w:r w:rsidR="00EC3CE6" w:rsidRPr="00E2106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</w:p>
          <w:p w:rsidR="00CB1BB6" w:rsidRDefault="00CB1BB6" w:rsidP="00B9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пед.науки</w:t>
            </w:r>
            <w:proofErr w:type="spellEnd"/>
            <w:proofErr w:type="gramEnd"/>
          </w:p>
          <w:p w:rsidR="00CB1BB6" w:rsidRDefault="00CB1BB6" w:rsidP="00CB1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CB1BB6" w:rsidRPr="00CB1BB6" w:rsidRDefault="009774A9" w:rsidP="00CB1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  <w:r w:rsidR="00CB1BB6"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функционирование педагога-библиотекаря 2024</w:t>
            </w:r>
          </w:p>
        </w:tc>
        <w:tc>
          <w:tcPr>
            <w:tcW w:w="994" w:type="dxa"/>
          </w:tcPr>
          <w:p w:rsidR="00CB1BB6" w:rsidRDefault="00D937A2" w:rsidP="00B9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Воспитатель ДО</w:t>
            </w:r>
          </w:p>
          <w:p w:rsidR="00CB1BB6" w:rsidRPr="00CB1BB6" w:rsidRDefault="00CB1BB6" w:rsidP="00CB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BB6" w:rsidRDefault="00CB1BB6" w:rsidP="00CB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BB6" w:rsidRDefault="00CB1BB6" w:rsidP="00CB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BB6" w:rsidRDefault="00CB1BB6" w:rsidP="00CB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BB6" w:rsidRDefault="00CB1BB6" w:rsidP="00CB1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</w:p>
          <w:p w:rsidR="00D937A2" w:rsidRPr="00CB1BB6" w:rsidRDefault="00CB1BB6" w:rsidP="00CB1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709" w:type="dxa"/>
          </w:tcPr>
          <w:p w:rsidR="00D937A2" w:rsidRPr="00E2106C" w:rsidRDefault="00D937A2" w:rsidP="00B9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D937A2" w:rsidRPr="00E2106C" w:rsidRDefault="00D937A2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Педагог библиотекарь</w:t>
            </w:r>
          </w:p>
          <w:p w:rsidR="00E2106C" w:rsidRPr="00E2106C" w:rsidRDefault="00E2106C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D937A2" w:rsidRPr="00E2106C" w:rsidRDefault="00D937A2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r w:rsidR="00E2106C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74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2106C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121D" w:rsidRPr="00E21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74A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FC121D" w:rsidRPr="00E2106C" w:rsidRDefault="009774A9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труд 6ОВЗ -6</w:t>
            </w:r>
          </w:p>
          <w:p w:rsidR="00D937A2" w:rsidRDefault="00D937A2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  <w:r w:rsidR="00AF25A0" w:rsidRPr="00E2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121D" w:rsidRPr="00E21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74A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9774A9" w:rsidRPr="00E2106C" w:rsidRDefault="009774A9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Кружок-1</w:t>
            </w:r>
          </w:p>
        </w:tc>
        <w:tc>
          <w:tcPr>
            <w:tcW w:w="651" w:type="dxa"/>
            <w:shd w:val="clear" w:color="auto" w:fill="FFFFFF" w:themeFill="background1"/>
          </w:tcPr>
          <w:p w:rsidR="00D937A2" w:rsidRPr="00E2106C" w:rsidRDefault="00CD3DF9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gridSpan w:val="2"/>
            <w:shd w:val="clear" w:color="auto" w:fill="FFFFFF" w:themeFill="background1"/>
          </w:tcPr>
          <w:p w:rsidR="00D937A2" w:rsidRPr="00E2106C" w:rsidRDefault="00CD3DF9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D937A2" w:rsidRPr="00E2106C" w:rsidRDefault="00EC3CE6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7" w:type="dxa"/>
          </w:tcPr>
          <w:p w:rsidR="00D937A2" w:rsidRDefault="00755B06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Институт  развития и повышения квалификации и подготовки</w:t>
            </w:r>
            <w:r w:rsidR="00CB1BB6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="00CB1BB6">
              <w:rPr>
                <w:rFonts w:ascii="Times New Roman" w:hAnsi="Times New Roman" w:cs="Times New Roman"/>
                <w:sz w:val="20"/>
                <w:szCs w:val="20"/>
              </w:rPr>
              <w:t>Г.Абакан</w:t>
            </w:r>
            <w:proofErr w:type="spellEnd"/>
            <w:r w:rsidR="00CB1BB6">
              <w:rPr>
                <w:rFonts w:ascii="Times New Roman" w:hAnsi="Times New Roman" w:cs="Times New Roman"/>
                <w:sz w:val="20"/>
                <w:szCs w:val="20"/>
              </w:rPr>
              <w:t>) 2024</w:t>
            </w:r>
          </w:p>
          <w:p w:rsidR="00CB1BB6" w:rsidRDefault="00CB1BB6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CB1BB6" w:rsidRPr="00E2106C" w:rsidRDefault="00CB1BB6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37A2" w:rsidRDefault="00CB1BB6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CB1BB6" w:rsidRDefault="00CB1BB6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BB6" w:rsidRDefault="00CB1BB6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BB6" w:rsidRDefault="00CB1BB6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BB6" w:rsidRDefault="00CB1BB6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BB6" w:rsidRDefault="00CB1BB6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BB6" w:rsidRPr="00E2106C" w:rsidRDefault="00CB1BB6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723" w:type="dxa"/>
            <w:gridSpan w:val="2"/>
          </w:tcPr>
          <w:p w:rsidR="00D937A2" w:rsidRPr="00E2106C" w:rsidRDefault="00D937A2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D937A2" w:rsidRPr="00E2106C" w:rsidRDefault="00D937A2" w:rsidP="00B90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5C73" w:rsidRPr="00101ACF" w:rsidRDefault="00101ACF" w:rsidP="00074F69">
      <w:pPr>
        <w:rPr>
          <w:rFonts w:ascii="Times New Roman" w:hAnsi="Times New Roman" w:cs="Times New Roman"/>
        </w:rPr>
      </w:pPr>
      <w:r w:rsidRPr="00101ACF">
        <w:rPr>
          <w:rFonts w:ascii="Times New Roman" w:hAnsi="Times New Roman" w:cs="Times New Roman"/>
        </w:rPr>
        <w:t xml:space="preserve">Директор МБОУ Индустриальной СОШ </w:t>
      </w:r>
      <w:proofErr w:type="gramStart"/>
      <w:r w:rsidRPr="00101ACF">
        <w:rPr>
          <w:rFonts w:ascii="Times New Roman" w:hAnsi="Times New Roman" w:cs="Times New Roman"/>
        </w:rPr>
        <w:t xml:space="preserve">  :</w:t>
      </w:r>
      <w:proofErr w:type="gramEnd"/>
      <w:r w:rsidRPr="00101ACF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Pr="00101ACF">
        <w:rPr>
          <w:rFonts w:ascii="Times New Roman" w:hAnsi="Times New Roman" w:cs="Times New Roman"/>
        </w:rPr>
        <w:t>Скосарева</w:t>
      </w:r>
      <w:proofErr w:type="spellEnd"/>
      <w:r w:rsidRPr="00101ACF">
        <w:rPr>
          <w:rFonts w:ascii="Times New Roman" w:hAnsi="Times New Roman" w:cs="Times New Roman"/>
        </w:rPr>
        <w:t xml:space="preserve"> М.В.</w:t>
      </w:r>
    </w:p>
    <w:sectPr w:rsidR="00A65C73" w:rsidRPr="00101ACF" w:rsidSect="000D7E7D">
      <w:pgSz w:w="16838" w:h="11906" w:orient="landscape"/>
      <w:pgMar w:top="426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A5B"/>
    <w:multiLevelType w:val="hybridMultilevel"/>
    <w:tmpl w:val="AFD0561C"/>
    <w:lvl w:ilvl="0" w:tplc="12573332">
      <w:start w:val="1"/>
      <w:numFmt w:val="decimal"/>
      <w:lvlText w:val="%1."/>
      <w:lvlJc w:val="left"/>
      <w:pPr>
        <w:ind w:left="720" w:hanging="360"/>
      </w:pPr>
    </w:lvl>
    <w:lvl w:ilvl="1" w:tplc="12573332" w:tentative="1">
      <w:start w:val="1"/>
      <w:numFmt w:val="lowerLetter"/>
      <w:lvlText w:val="%2."/>
      <w:lvlJc w:val="left"/>
      <w:pPr>
        <w:ind w:left="1440" w:hanging="360"/>
      </w:pPr>
    </w:lvl>
    <w:lvl w:ilvl="2" w:tplc="12573332" w:tentative="1">
      <w:start w:val="1"/>
      <w:numFmt w:val="lowerRoman"/>
      <w:lvlText w:val="%3."/>
      <w:lvlJc w:val="right"/>
      <w:pPr>
        <w:ind w:left="2160" w:hanging="180"/>
      </w:pPr>
    </w:lvl>
    <w:lvl w:ilvl="3" w:tplc="12573332" w:tentative="1">
      <w:start w:val="1"/>
      <w:numFmt w:val="decimal"/>
      <w:lvlText w:val="%4."/>
      <w:lvlJc w:val="left"/>
      <w:pPr>
        <w:ind w:left="2880" w:hanging="360"/>
      </w:pPr>
    </w:lvl>
    <w:lvl w:ilvl="4" w:tplc="12573332" w:tentative="1">
      <w:start w:val="1"/>
      <w:numFmt w:val="lowerLetter"/>
      <w:lvlText w:val="%5."/>
      <w:lvlJc w:val="left"/>
      <w:pPr>
        <w:ind w:left="3600" w:hanging="360"/>
      </w:pPr>
    </w:lvl>
    <w:lvl w:ilvl="5" w:tplc="12573332" w:tentative="1">
      <w:start w:val="1"/>
      <w:numFmt w:val="lowerRoman"/>
      <w:lvlText w:val="%6."/>
      <w:lvlJc w:val="right"/>
      <w:pPr>
        <w:ind w:left="4320" w:hanging="180"/>
      </w:pPr>
    </w:lvl>
    <w:lvl w:ilvl="6" w:tplc="12573332" w:tentative="1">
      <w:start w:val="1"/>
      <w:numFmt w:val="decimal"/>
      <w:lvlText w:val="%7."/>
      <w:lvlJc w:val="left"/>
      <w:pPr>
        <w:ind w:left="5040" w:hanging="360"/>
      </w:pPr>
    </w:lvl>
    <w:lvl w:ilvl="7" w:tplc="12573332" w:tentative="1">
      <w:start w:val="1"/>
      <w:numFmt w:val="lowerLetter"/>
      <w:lvlText w:val="%8."/>
      <w:lvlJc w:val="left"/>
      <w:pPr>
        <w:ind w:left="5760" w:hanging="360"/>
      </w:pPr>
    </w:lvl>
    <w:lvl w:ilvl="8" w:tplc="12573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1EBE"/>
    <w:multiLevelType w:val="hybridMultilevel"/>
    <w:tmpl w:val="3AA887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97B7A"/>
    <w:multiLevelType w:val="hybridMultilevel"/>
    <w:tmpl w:val="BE5A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A3BDE"/>
    <w:multiLevelType w:val="hybridMultilevel"/>
    <w:tmpl w:val="EBC6BA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3F3EAF"/>
    <w:multiLevelType w:val="hybridMultilevel"/>
    <w:tmpl w:val="12FA77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52507"/>
    <w:multiLevelType w:val="hybridMultilevel"/>
    <w:tmpl w:val="4036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62C58"/>
    <w:multiLevelType w:val="hybridMultilevel"/>
    <w:tmpl w:val="D512C7A4"/>
    <w:lvl w:ilvl="0" w:tplc="71937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B7A2F"/>
    <w:multiLevelType w:val="hybridMultilevel"/>
    <w:tmpl w:val="2490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47C7"/>
    <w:multiLevelType w:val="hybridMultilevel"/>
    <w:tmpl w:val="68EC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84BCC"/>
    <w:multiLevelType w:val="hybridMultilevel"/>
    <w:tmpl w:val="2490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A4606"/>
    <w:multiLevelType w:val="hybridMultilevel"/>
    <w:tmpl w:val="4036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B71F1"/>
    <w:multiLevelType w:val="hybridMultilevel"/>
    <w:tmpl w:val="2490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6081"/>
    <w:rsid w:val="00014541"/>
    <w:rsid w:val="00020372"/>
    <w:rsid w:val="00023A92"/>
    <w:rsid w:val="00024148"/>
    <w:rsid w:val="00074F69"/>
    <w:rsid w:val="00086652"/>
    <w:rsid w:val="000A1A9F"/>
    <w:rsid w:val="000B5FB9"/>
    <w:rsid w:val="000D7E7D"/>
    <w:rsid w:val="00101ACF"/>
    <w:rsid w:val="00122E03"/>
    <w:rsid w:val="00190105"/>
    <w:rsid w:val="001960CE"/>
    <w:rsid w:val="001B6373"/>
    <w:rsid w:val="001F6483"/>
    <w:rsid w:val="00243F3F"/>
    <w:rsid w:val="002561B4"/>
    <w:rsid w:val="00284C4F"/>
    <w:rsid w:val="002A7B0B"/>
    <w:rsid w:val="002B65BE"/>
    <w:rsid w:val="002F39F0"/>
    <w:rsid w:val="002F3A0F"/>
    <w:rsid w:val="00334D3C"/>
    <w:rsid w:val="0033733F"/>
    <w:rsid w:val="00344315"/>
    <w:rsid w:val="003658F5"/>
    <w:rsid w:val="00390EBD"/>
    <w:rsid w:val="003D525E"/>
    <w:rsid w:val="003D7789"/>
    <w:rsid w:val="003D7B62"/>
    <w:rsid w:val="003F29BE"/>
    <w:rsid w:val="00416E0E"/>
    <w:rsid w:val="00421FC8"/>
    <w:rsid w:val="004367F4"/>
    <w:rsid w:val="00445E2F"/>
    <w:rsid w:val="004C0E39"/>
    <w:rsid w:val="004C4FFA"/>
    <w:rsid w:val="004C5C73"/>
    <w:rsid w:val="004C6DB4"/>
    <w:rsid w:val="004F2C0C"/>
    <w:rsid w:val="004F32A4"/>
    <w:rsid w:val="004F42DA"/>
    <w:rsid w:val="00525F77"/>
    <w:rsid w:val="0054102E"/>
    <w:rsid w:val="00572A71"/>
    <w:rsid w:val="005E182D"/>
    <w:rsid w:val="005E4FD2"/>
    <w:rsid w:val="00607094"/>
    <w:rsid w:val="0065567B"/>
    <w:rsid w:val="00687303"/>
    <w:rsid w:val="006A6696"/>
    <w:rsid w:val="006B019C"/>
    <w:rsid w:val="006D6BAF"/>
    <w:rsid w:val="006F6CDD"/>
    <w:rsid w:val="00752E6D"/>
    <w:rsid w:val="00753C98"/>
    <w:rsid w:val="00755B06"/>
    <w:rsid w:val="007B4169"/>
    <w:rsid w:val="007D1681"/>
    <w:rsid w:val="0083727E"/>
    <w:rsid w:val="00856156"/>
    <w:rsid w:val="00874282"/>
    <w:rsid w:val="008A2DC5"/>
    <w:rsid w:val="008B222D"/>
    <w:rsid w:val="008B5198"/>
    <w:rsid w:val="008C5818"/>
    <w:rsid w:val="008D64B7"/>
    <w:rsid w:val="008E419C"/>
    <w:rsid w:val="009006C1"/>
    <w:rsid w:val="00933409"/>
    <w:rsid w:val="009337CE"/>
    <w:rsid w:val="00952517"/>
    <w:rsid w:val="0096701F"/>
    <w:rsid w:val="00973070"/>
    <w:rsid w:val="0097613F"/>
    <w:rsid w:val="009774A9"/>
    <w:rsid w:val="00995AC0"/>
    <w:rsid w:val="009970A8"/>
    <w:rsid w:val="009B0377"/>
    <w:rsid w:val="009E0019"/>
    <w:rsid w:val="00A14B02"/>
    <w:rsid w:val="00A455D0"/>
    <w:rsid w:val="00A4763D"/>
    <w:rsid w:val="00A65C73"/>
    <w:rsid w:val="00A71491"/>
    <w:rsid w:val="00AC04AF"/>
    <w:rsid w:val="00AF175E"/>
    <w:rsid w:val="00AF25A0"/>
    <w:rsid w:val="00B22D12"/>
    <w:rsid w:val="00B3309C"/>
    <w:rsid w:val="00B71094"/>
    <w:rsid w:val="00B90781"/>
    <w:rsid w:val="00BE171D"/>
    <w:rsid w:val="00BE19C3"/>
    <w:rsid w:val="00BF6E82"/>
    <w:rsid w:val="00C1132D"/>
    <w:rsid w:val="00C366A3"/>
    <w:rsid w:val="00C619F4"/>
    <w:rsid w:val="00C66CC7"/>
    <w:rsid w:val="00C71956"/>
    <w:rsid w:val="00C84F8F"/>
    <w:rsid w:val="00CB16A4"/>
    <w:rsid w:val="00CB1BB6"/>
    <w:rsid w:val="00CD3DF9"/>
    <w:rsid w:val="00D2181F"/>
    <w:rsid w:val="00D26081"/>
    <w:rsid w:val="00D908FF"/>
    <w:rsid w:val="00D937A2"/>
    <w:rsid w:val="00D95174"/>
    <w:rsid w:val="00DA7343"/>
    <w:rsid w:val="00DF0489"/>
    <w:rsid w:val="00E2106C"/>
    <w:rsid w:val="00E2269E"/>
    <w:rsid w:val="00E61F7F"/>
    <w:rsid w:val="00E62357"/>
    <w:rsid w:val="00E6452D"/>
    <w:rsid w:val="00E65DFC"/>
    <w:rsid w:val="00E708DB"/>
    <w:rsid w:val="00E83189"/>
    <w:rsid w:val="00EC3CE6"/>
    <w:rsid w:val="00ED56F4"/>
    <w:rsid w:val="00F22173"/>
    <w:rsid w:val="00F52840"/>
    <w:rsid w:val="00F92EE7"/>
    <w:rsid w:val="00FA0A21"/>
    <w:rsid w:val="00FA27C5"/>
    <w:rsid w:val="00FA2E4D"/>
    <w:rsid w:val="00FB6B51"/>
    <w:rsid w:val="00FC1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BC1F"/>
  <w15:docId w15:val="{CE146A52-FC81-46FF-8F64-8979FE57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0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A27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01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  <w:rsid w:val="00D908FF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D908F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D908FF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7">
    <w:name w:val="No Spacing"/>
    <w:uiPriority w:val="1"/>
    <w:qFormat/>
    <w:rsid w:val="000D7E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user</cp:lastModifiedBy>
  <cp:revision>12</cp:revision>
  <cp:lastPrinted>2025-09-04T07:26:00Z</cp:lastPrinted>
  <dcterms:created xsi:type="dcterms:W3CDTF">2025-09-03T03:49:00Z</dcterms:created>
  <dcterms:modified xsi:type="dcterms:W3CDTF">2025-09-11T08:47:00Z</dcterms:modified>
</cp:coreProperties>
</file>